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74A0" w14:textId="425BB5E3" w:rsidR="00796365" w:rsidRPr="00F20241" w:rsidRDefault="009224E1" w:rsidP="00796365">
      <w:pPr>
        <w:pStyle w:val="Heading4"/>
        <w:numPr>
          <w:ilvl w:val="3"/>
          <w:numId w:val="2"/>
        </w:numPr>
        <w:rPr>
          <w:rFonts w:asciiTheme="majorHAnsi" w:hAnsiTheme="majorHAnsi" w:cstheme="majorHAnsi"/>
        </w:rPr>
      </w:pPr>
      <w:r w:rsidRPr="00F20241">
        <w:rPr>
          <w:rFonts w:asciiTheme="majorHAnsi" w:hAnsiTheme="majorHAnsi" w:cstheme="majorHAnsi"/>
          <w:noProof/>
        </w:rPr>
        <w:drawing>
          <wp:anchor distT="0" distB="0" distL="114300" distR="114300" simplePos="0" relativeHeight="251658240" behindDoc="0" locked="0" layoutInCell="1" allowOverlap="1" wp14:anchorId="535D9D0E" wp14:editId="1031B8E1">
            <wp:simplePos x="0" y="0"/>
            <wp:positionH relativeFrom="column">
              <wp:posOffset>2145275</wp:posOffset>
            </wp:positionH>
            <wp:positionV relativeFrom="paragraph">
              <wp:posOffset>-448147</wp:posOffset>
            </wp:positionV>
            <wp:extent cx="2305050" cy="10642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2305050" cy="1064260"/>
                    </a:xfrm>
                    <a:prstGeom prst="rect">
                      <a:avLst/>
                    </a:prstGeom>
                  </pic:spPr>
                </pic:pic>
              </a:graphicData>
            </a:graphic>
            <wp14:sizeRelV relativeFrom="margin">
              <wp14:pctHeight>0</wp14:pctHeight>
            </wp14:sizeRelV>
          </wp:anchor>
        </w:drawing>
      </w:r>
    </w:p>
    <w:p w14:paraId="2B1721B3" w14:textId="77777777" w:rsidR="00796365" w:rsidRPr="00F20241" w:rsidRDefault="00796365" w:rsidP="00796365">
      <w:pPr>
        <w:rPr>
          <w:rFonts w:asciiTheme="majorHAnsi" w:hAnsiTheme="majorHAnsi" w:cstheme="majorHAnsi"/>
        </w:rPr>
      </w:pPr>
    </w:p>
    <w:p w14:paraId="3174A85E" w14:textId="77777777" w:rsidR="00796365" w:rsidRPr="00F20241" w:rsidRDefault="00796365" w:rsidP="00796365">
      <w:pPr>
        <w:pStyle w:val="Heading4"/>
        <w:numPr>
          <w:ilvl w:val="3"/>
          <w:numId w:val="2"/>
        </w:numPr>
        <w:jc w:val="center"/>
        <w:rPr>
          <w:rFonts w:asciiTheme="majorHAnsi" w:hAnsiTheme="majorHAnsi" w:cstheme="majorHAnsi"/>
        </w:rPr>
      </w:pPr>
    </w:p>
    <w:p w14:paraId="71D8DDEA" w14:textId="77777777" w:rsidR="009224E1" w:rsidRPr="00F20241" w:rsidRDefault="009224E1" w:rsidP="00796365">
      <w:pPr>
        <w:pStyle w:val="Heading4"/>
        <w:numPr>
          <w:ilvl w:val="3"/>
          <w:numId w:val="2"/>
        </w:numPr>
        <w:jc w:val="center"/>
        <w:rPr>
          <w:rFonts w:asciiTheme="majorHAnsi" w:hAnsiTheme="majorHAnsi" w:cstheme="majorHAnsi"/>
          <w:i/>
          <w:sz w:val="24"/>
          <w:szCs w:val="24"/>
        </w:rPr>
      </w:pPr>
    </w:p>
    <w:p w14:paraId="636BFDE8" w14:textId="1DBCDF8D" w:rsidR="00796365" w:rsidRPr="00F20241" w:rsidRDefault="00796365" w:rsidP="00796365">
      <w:pPr>
        <w:pStyle w:val="Heading4"/>
        <w:numPr>
          <w:ilvl w:val="3"/>
          <w:numId w:val="2"/>
        </w:numPr>
        <w:jc w:val="center"/>
        <w:rPr>
          <w:rFonts w:asciiTheme="majorHAnsi" w:hAnsiTheme="majorHAnsi" w:cstheme="majorHAnsi"/>
          <w:i/>
          <w:sz w:val="24"/>
          <w:szCs w:val="24"/>
        </w:rPr>
      </w:pPr>
      <w:r w:rsidRPr="00F20241">
        <w:rPr>
          <w:rFonts w:asciiTheme="majorHAnsi" w:hAnsiTheme="majorHAnsi" w:cstheme="majorHAnsi"/>
          <w:sz w:val="24"/>
          <w:szCs w:val="24"/>
        </w:rPr>
        <w:t>RISK ASSESSMENT</w:t>
      </w:r>
    </w:p>
    <w:p w14:paraId="40F88C5E" w14:textId="171F2467" w:rsidR="00796365" w:rsidRPr="00F20241" w:rsidRDefault="0042351A" w:rsidP="00135460">
      <w:pPr>
        <w:autoSpaceDE w:val="0"/>
        <w:autoSpaceDN w:val="0"/>
        <w:adjustRightInd w:val="0"/>
        <w:jc w:val="center"/>
        <w:rPr>
          <w:rFonts w:asciiTheme="majorHAnsi" w:hAnsiTheme="majorHAnsi" w:cstheme="majorHAnsi"/>
          <w:i/>
          <w:iCs/>
          <w:sz w:val="28"/>
          <w:szCs w:val="28"/>
          <w:lang w:val="en-GB"/>
        </w:rPr>
      </w:pPr>
      <w:r>
        <w:rPr>
          <w:rFonts w:asciiTheme="majorHAnsi" w:hAnsiTheme="majorHAnsi" w:cstheme="majorHAnsi"/>
          <w:i/>
          <w:iCs/>
          <w:sz w:val="28"/>
          <w:szCs w:val="28"/>
          <w:lang w:val="en-GB"/>
        </w:rPr>
        <w:t>Paralympic Cheerleading Project</w:t>
      </w:r>
    </w:p>
    <w:p w14:paraId="1A2DB8E2" w14:textId="77777777" w:rsidR="00796365" w:rsidRPr="00F20241" w:rsidRDefault="00796365" w:rsidP="00796365">
      <w:pPr>
        <w:rPr>
          <w:rFonts w:asciiTheme="majorHAnsi" w:hAnsiTheme="majorHAnsi" w:cstheme="majorHAnsi"/>
          <w:sz w:val="20"/>
        </w:rPr>
      </w:pPr>
    </w:p>
    <w:tbl>
      <w:tblPr>
        <w:tblW w:w="10891" w:type="dxa"/>
        <w:tblInd w:w="-5" w:type="dxa"/>
        <w:tblLayout w:type="fixed"/>
        <w:tblLook w:val="0000" w:firstRow="0" w:lastRow="0" w:firstColumn="0" w:lastColumn="0" w:noHBand="0" w:noVBand="0"/>
      </w:tblPr>
      <w:tblGrid>
        <w:gridCol w:w="2660"/>
        <w:gridCol w:w="8231"/>
      </w:tblGrid>
      <w:tr w:rsidR="00796365" w:rsidRPr="00F20241" w14:paraId="54F2FBD6" w14:textId="77777777" w:rsidTr="00C21914">
        <w:tc>
          <w:tcPr>
            <w:tcW w:w="2660" w:type="dxa"/>
            <w:tcBorders>
              <w:top w:val="single" w:sz="4" w:space="0" w:color="000000"/>
              <w:left w:val="single" w:sz="4" w:space="0" w:color="000000"/>
              <w:bottom w:val="single" w:sz="4" w:space="0" w:color="000000"/>
            </w:tcBorders>
          </w:tcPr>
          <w:p w14:paraId="671A7B8F" w14:textId="77777777" w:rsidR="00796365" w:rsidRPr="00F20241" w:rsidRDefault="00796365" w:rsidP="00796365">
            <w:pPr>
              <w:rPr>
                <w:rFonts w:asciiTheme="majorHAnsi" w:hAnsiTheme="majorHAnsi" w:cstheme="majorHAnsi"/>
              </w:rPr>
            </w:pPr>
            <w:r w:rsidRPr="00F20241">
              <w:rPr>
                <w:rFonts w:asciiTheme="majorHAnsi" w:hAnsiTheme="majorHAnsi" w:cstheme="majorHAnsi"/>
                <w:b/>
              </w:rPr>
              <w:t>Nature of Activity</w:t>
            </w:r>
          </w:p>
        </w:tc>
        <w:tc>
          <w:tcPr>
            <w:tcW w:w="8231" w:type="dxa"/>
            <w:tcBorders>
              <w:top w:val="single" w:sz="4" w:space="0" w:color="000000"/>
              <w:left w:val="single" w:sz="4" w:space="0" w:color="000000"/>
              <w:bottom w:val="single" w:sz="4" w:space="0" w:color="000000"/>
              <w:right w:val="single" w:sz="4" w:space="0" w:color="000000"/>
            </w:tcBorders>
          </w:tcPr>
          <w:p w14:paraId="7E030565" w14:textId="20C452C5" w:rsidR="00796365" w:rsidRPr="00F20241" w:rsidRDefault="00796365" w:rsidP="00796365">
            <w:pPr>
              <w:rPr>
                <w:rFonts w:asciiTheme="majorHAnsi" w:hAnsiTheme="majorHAnsi" w:cstheme="majorHAnsi"/>
              </w:rPr>
            </w:pPr>
            <w:r w:rsidRPr="00F20241">
              <w:rPr>
                <w:rFonts w:asciiTheme="majorHAnsi" w:hAnsiTheme="majorHAnsi" w:cstheme="majorHAnsi"/>
              </w:rPr>
              <w:t xml:space="preserve">Cheerleading </w:t>
            </w:r>
          </w:p>
        </w:tc>
      </w:tr>
      <w:tr w:rsidR="00C21914" w:rsidRPr="00F20241" w14:paraId="5B158675" w14:textId="77777777" w:rsidTr="00C21914">
        <w:tc>
          <w:tcPr>
            <w:tcW w:w="2660" w:type="dxa"/>
            <w:tcBorders>
              <w:top w:val="single" w:sz="4" w:space="0" w:color="000000"/>
              <w:left w:val="single" w:sz="4" w:space="0" w:color="000000"/>
              <w:bottom w:val="single" w:sz="4" w:space="0" w:color="000000"/>
            </w:tcBorders>
          </w:tcPr>
          <w:p w14:paraId="08B41C3C" w14:textId="77777777" w:rsidR="00C21914" w:rsidRPr="00F20241" w:rsidRDefault="00C21914" w:rsidP="00C21914">
            <w:pPr>
              <w:rPr>
                <w:rFonts w:asciiTheme="majorHAnsi" w:hAnsiTheme="majorHAnsi" w:cstheme="majorHAnsi"/>
              </w:rPr>
            </w:pPr>
            <w:r w:rsidRPr="00F20241">
              <w:rPr>
                <w:rFonts w:asciiTheme="majorHAnsi" w:hAnsiTheme="majorHAnsi" w:cstheme="majorHAnsi"/>
                <w:b/>
              </w:rPr>
              <w:t>Venue</w:t>
            </w:r>
          </w:p>
        </w:tc>
        <w:tc>
          <w:tcPr>
            <w:tcW w:w="8231" w:type="dxa"/>
            <w:tcBorders>
              <w:top w:val="single" w:sz="4" w:space="0" w:color="000000"/>
              <w:left w:val="single" w:sz="4" w:space="0" w:color="000000"/>
              <w:bottom w:val="single" w:sz="4" w:space="0" w:color="000000"/>
              <w:right w:val="single" w:sz="4" w:space="0" w:color="000000"/>
            </w:tcBorders>
          </w:tcPr>
          <w:p w14:paraId="00ABD4F6" w14:textId="04C72964" w:rsidR="00C21914" w:rsidRPr="00F20241" w:rsidRDefault="0042351A" w:rsidP="00C21914">
            <w:pPr>
              <w:rPr>
                <w:rFonts w:asciiTheme="majorHAnsi" w:hAnsiTheme="majorHAnsi" w:cstheme="majorHAnsi"/>
              </w:rPr>
            </w:pPr>
            <w:r>
              <w:rPr>
                <w:rFonts w:asciiTheme="majorHAnsi" w:hAnsiTheme="majorHAnsi" w:cstheme="majorHAnsi"/>
              </w:rPr>
              <w:t>Roaming</w:t>
            </w:r>
          </w:p>
        </w:tc>
      </w:tr>
      <w:tr w:rsidR="00C21914" w:rsidRPr="00F20241" w14:paraId="5065891A" w14:textId="77777777" w:rsidTr="00C21914">
        <w:tc>
          <w:tcPr>
            <w:tcW w:w="2660" w:type="dxa"/>
            <w:tcBorders>
              <w:top w:val="single" w:sz="4" w:space="0" w:color="000000"/>
              <w:left w:val="single" w:sz="4" w:space="0" w:color="000000"/>
              <w:bottom w:val="single" w:sz="4" w:space="0" w:color="000000"/>
            </w:tcBorders>
          </w:tcPr>
          <w:p w14:paraId="63D40CF8" w14:textId="77777777" w:rsidR="00C21914" w:rsidRPr="00F20241" w:rsidRDefault="00C21914" w:rsidP="00C21914">
            <w:pPr>
              <w:rPr>
                <w:rFonts w:asciiTheme="majorHAnsi" w:hAnsiTheme="majorHAnsi" w:cstheme="majorHAnsi"/>
              </w:rPr>
            </w:pPr>
            <w:r w:rsidRPr="00F20241">
              <w:rPr>
                <w:rFonts w:asciiTheme="majorHAnsi" w:hAnsiTheme="majorHAnsi" w:cstheme="majorHAnsi"/>
                <w:b/>
              </w:rPr>
              <w:t>Assessed By</w:t>
            </w:r>
          </w:p>
        </w:tc>
        <w:tc>
          <w:tcPr>
            <w:tcW w:w="8231" w:type="dxa"/>
            <w:tcBorders>
              <w:top w:val="single" w:sz="4" w:space="0" w:color="000000"/>
              <w:left w:val="single" w:sz="4" w:space="0" w:color="000000"/>
              <w:bottom w:val="single" w:sz="4" w:space="0" w:color="000000"/>
              <w:right w:val="single" w:sz="4" w:space="0" w:color="000000"/>
            </w:tcBorders>
          </w:tcPr>
          <w:p w14:paraId="590282EC" w14:textId="3F9CCED2" w:rsidR="00C21914" w:rsidRPr="00F20241" w:rsidRDefault="00C21914" w:rsidP="00C21914">
            <w:pPr>
              <w:rPr>
                <w:rFonts w:asciiTheme="majorHAnsi" w:hAnsiTheme="majorHAnsi" w:cstheme="majorHAnsi"/>
              </w:rPr>
            </w:pPr>
            <w:r w:rsidRPr="00F20241">
              <w:rPr>
                <w:rFonts w:asciiTheme="majorHAnsi" w:hAnsiTheme="majorHAnsi" w:cstheme="majorHAnsi"/>
              </w:rPr>
              <w:t>Rick Rodgers</w:t>
            </w:r>
          </w:p>
        </w:tc>
      </w:tr>
      <w:tr w:rsidR="00C21914" w:rsidRPr="00F20241" w14:paraId="34A6AB24" w14:textId="77777777" w:rsidTr="00C21914">
        <w:tc>
          <w:tcPr>
            <w:tcW w:w="2660" w:type="dxa"/>
            <w:tcBorders>
              <w:top w:val="single" w:sz="4" w:space="0" w:color="000000"/>
              <w:left w:val="single" w:sz="4" w:space="0" w:color="000000"/>
              <w:bottom w:val="single" w:sz="4" w:space="0" w:color="000000"/>
            </w:tcBorders>
          </w:tcPr>
          <w:p w14:paraId="62497D77" w14:textId="7352C528" w:rsidR="00C21914" w:rsidRPr="00F20241" w:rsidRDefault="00C21914" w:rsidP="00C21914">
            <w:pPr>
              <w:rPr>
                <w:rFonts w:asciiTheme="majorHAnsi" w:hAnsiTheme="majorHAnsi" w:cstheme="majorHAnsi"/>
              </w:rPr>
            </w:pPr>
            <w:r w:rsidRPr="00F20241">
              <w:rPr>
                <w:rFonts w:asciiTheme="majorHAnsi" w:hAnsiTheme="majorHAnsi" w:cstheme="majorHAnsi"/>
                <w:b/>
              </w:rPr>
              <w:t xml:space="preserve">Date of </w:t>
            </w:r>
            <w:r w:rsidR="002E5489">
              <w:rPr>
                <w:rFonts w:asciiTheme="majorHAnsi" w:hAnsiTheme="majorHAnsi" w:cstheme="majorHAnsi"/>
                <w:b/>
              </w:rPr>
              <w:t>Review</w:t>
            </w:r>
          </w:p>
        </w:tc>
        <w:tc>
          <w:tcPr>
            <w:tcW w:w="8231" w:type="dxa"/>
            <w:tcBorders>
              <w:top w:val="single" w:sz="4" w:space="0" w:color="000000"/>
              <w:left w:val="single" w:sz="4" w:space="0" w:color="000000"/>
              <w:bottom w:val="single" w:sz="4" w:space="0" w:color="000000"/>
              <w:right w:val="single" w:sz="4" w:space="0" w:color="000000"/>
            </w:tcBorders>
          </w:tcPr>
          <w:p w14:paraId="385F21F6" w14:textId="03AF4BCF" w:rsidR="00C21914" w:rsidRPr="00F20241" w:rsidRDefault="002E5489" w:rsidP="00C21914">
            <w:pPr>
              <w:rPr>
                <w:rFonts w:asciiTheme="majorHAnsi" w:hAnsiTheme="majorHAnsi" w:cstheme="majorHAnsi"/>
              </w:rPr>
            </w:pPr>
            <w:r>
              <w:rPr>
                <w:rFonts w:asciiTheme="majorHAnsi" w:hAnsiTheme="majorHAnsi" w:cstheme="majorHAnsi"/>
              </w:rPr>
              <w:t>06/11</w:t>
            </w:r>
            <w:r w:rsidR="0042351A">
              <w:rPr>
                <w:rFonts w:asciiTheme="majorHAnsi" w:hAnsiTheme="majorHAnsi" w:cstheme="majorHAnsi"/>
              </w:rPr>
              <w:t>/2025</w:t>
            </w:r>
          </w:p>
        </w:tc>
      </w:tr>
    </w:tbl>
    <w:p w14:paraId="79005692" w14:textId="77777777" w:rsidR="00796365" w:rsidRPr="00F20241" w:rsidRDefault="00796365" w:rsidP="00796365">
      <w:pPr>
        <w:rPr>
          <w:rFonts w:asciiTheme="majorHAnsi" w:hAnsiTheme="majorHAnsi" w:cstheme="majorHAnsi"/>
          <w:sz w:val="16"/>
          <w:szCs w:val="16"/>
        </w:rPr>
      </w:pPr>
    </w:p>
    <w:p w14:paraId="0ED5401B" w14:textId="77777777" w:rsidR="00796365" w:rsidRPr="00F20241" w:rsidRDefault="00796365" w:rsidP="00796365">
      <w:pPr>
        <w:rPr>
          <w:rFonts w:asciiTheme="majorHAnsi" w:hAnsiTheme="majorHAnsi" w:cstheme="majorHAnsi"/>
          <w:sz w:val="16"/>
          <w:szCs w:val="16"/>
        </w:rPr>
      </w:pPr>
    </w:p>
    <w:tbl>
      <w:tblPr>
        <w:tblW w:w="10891" w:type="dxa"/>
        <w:tblInd w:w="-5" w:type="dxa"/>
        <w:tblLayout w:type="fixed"/>
        <w:tblLook w:val="0000" w:firstRow="0" w:lastRow="0" w:firstColumn="0" w:lastColumn="0" w:noHBand="0" w:noVBand="0"/>
      </w:tblPr>
      <w:tblGrid>
        <w:gridCol w:w="1701"/>
        <w:gridCol w:w="70"/>
        <w:gridCol w:w="1461"/>
        <w:gridCol w:w="454"/>
        <w:gridCol w:w="3260"/>
        <w:gridCol w:w="992"/>
        <w:gridCol w:w="1809"/>
        <w:gridCol w:w="34"/>
        <w:gridCol w:w="1110"/>
      </w:tblGrid>
      <w:tr w:rsidR="0042351A" w:rsidRPr="00F20241" w14:paraId="3D06BB58" w14:textId="77777777" w:rsidTr="00F36CE5">
        <w:trPr>
          <w:trHeight w:val="682"/>
        </w:trPr>
        <w:tc>
          <w:tcPr>
            <w:tcW w:w="10891" w:type="dxa"/>
            <w:gridSpan w:val="9"/>
            <w:tcBorders>
              <w:top w:val="single" w:sz="4" w:space="0" w:color="000000"/>
              <w:left w:val="single" w:sz="4" w:space="0" w:color="000000"/>
              <w:bottom w:val="single" w:sz="4" w:space="0" w:color="000000"/>
              <w:right w:val="single" w:sz="4" w:space="0" w:color="000000"/>
            </w:tcBorders>
          </w:tcPr>
          <w:p w14:paraId="2DD2D280" w14:textId="77777777" w:rsidR="0042351A" w:rsidRDefault="0042351A" w:rsidP="0042351A">
            <w:pPr>
              <w:jc w:val="center"/>
              <w:rPr>
                <w:rFonts w:asciiTheme="majorHAnsi" w:hAnsiTheme="majorHAnsi" w:cstheme="majorHAnsi"/>
                <w:b/>
                <w:sz w:val="20"/>
              </w:rPr>
            </w:pPr>
          </w:p>
          <w:p w14:paraId="30620FD9" w14:textId="3E0BB8B9" w:rsidR="0042351A" w:rsidRPr="00F20241" w:rsidRDefault="0042351A" w:rsidP="0042351A">
            <w:pPr>
              <w:jc w:val="center"/>
              <w:rPr>
                <w:rFonts w:asciiTheme="majorHAnsi" w:hAnsiTheme="majorHAnsi" w:cstheme="majorHAnsi"/>
                <w:b/>
                <w:sz w:val="20"/>
              </w:rPr>
            </w:pPr>
            <w:r w:rsidRPr="0042351A">
              <w:rPr>
                <w:rFonts w:asciiTheme="majorHAnsi" w:hAnsiTheme="majorHAnsi" w:cstheme="majorHAnsi"/>
                <w:b/>
                <w:sz w:val="22"/>
                <w:szCs w:val="28"/>
              </w:rPr>
              <w:t>SAFEGUARDING RISKS</w:t>
            </w:r>
          </w:p>
        </w:tc>
      </w:tr>
      <w:tr w:rsidR="00796365" w:rsidRPr="00F20241" w14:paraId="191C1ED4" w14:textId="77777777" w:rsidTr="006D3125">
        <w:trPr>
          <w:trHeight w:val="682"/>
        </w:trPr>
        <w:tc>
          <w:tcPr>
            <w:tcW w:w="1771" w:type="dxa"/>
            <w:gridSpan w:val="2"/>
            <w:tcBorders>
              <w:top w:val="single" w:sz="4" w:space="0" w:color="000000"/>
              <w:left w:val="single" w:sz="4" w:space="0" w:color="000000"/>
              <w:bottom w:val="single" w:sz="4" w:space="0" w:color="000000"/>
            </w:tcBorders>
          </w:tcPr>
          <w:p w14:paraId="2608F552"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Potential Hazard/ Risk</w:t>
            </w:r>
          </w:p>
        </w:tc>
        <w:tc>
          <w:tcPr>
            <w:tcW w:w="1461" w:type="dxa"/>
            <w:tcBorders>
              <w:top w:val="single" w:sz="4" w:space="0" w:color="000000"/>
              <w:left w:val="single" w:sz="4" w:space="0" w:color="000000"/>
              <w:bottom w:val="single" w:sz="4" w:space="0" w:color="000000"/>
            </w:tcBorders>
          </w:tcPr>
          <w:p w14:paraId="40B81664"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Who might be harmed and how?</w:t>
            </w:r>
          </w:p>
        </w:tc>
        <w:tc>
          <w:tcPr>
            <w:tcW w:w="3714" w:type="dxa"/>
            <w:gridSpan w:val="2"/>
            <w:tcBorders>
              <w:top w:val="single" w:sz="4" w:space="0" w:color="000000"/>
              <w:left w:val="single" w:sz="4" w:space="0" w:color="000000"/>
              <w:bottom w:val="single" w:sz="4" w:space="0" w:color="000000"/>
            </w:tcBorders>
          </w:tcPr>
          <w:p w14:paraId="713FDEBB"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Existing Controls in place</w:t>
            </w:r>
          </w:p>
        </w:tc>
        <w:tc>
          <w:tcPr>
            <w:tcW w:w="992" w:type="dxa"/>
            <w:tcBorders>
              <w:top w:val="single" w:sz="4" w:space="0" w:color="000000"/>
              <w:left w:val="single" w:sz="4" w:space="0" w:color="000000"/>
              <w:bottom w:val="single" w:sz="4" w:space="0" w:color="000000"/>
            </w:tcBorders>
          </w:tcPr>
          <w:p w14:paraId="3A50950F"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 xml:space="preserve">Risk Factor </w:t>
            </w:r>
          </w:p>
          <w:p w14:paraId="4073344B"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(High/ Medium/ Low)</w:t>
            </w:r>
          </w:p>
        </w:tc>
        <w:tc>
          <w:tcPr>
            <w:tcW w:w="1809" w:type="dxa"/>
            <w:tcBorders>
              <w:top w:val="single" w:sz="4" w:space="0" w:color="000000"/>
              <w:left w:val="single" w:sz="4" w:space="0" w:color="000000"/>
              <w:bottom w:val="single" w:sz="4" w:space="0" w:color="000000"/>
            </w:tcBorders>
          </w:tcPr>
          <w:p w14:paraId="1EAA04E7" w14:textId="77777777" w:rsidR="00796365" w:rsidRPr="00F20241" w:rsidRDefault="00796365" w:rsidP="00796365">
            <w:pPr>
              <w:rPr>
                <w:rFonts w:asciiTheme="majorHAnsi" w:hAnsiTheme="majorHAnsi" w:cstheme="majorHAnsi"/>
                <w:b/>
                <w:sz w:val="20"/>
              </w:rPr>
            </w:pPr>
            <w:r w:rsidRPr="00F20241">
              <w:rPr>
                <w:rFonts w:asciiTheme="majorHAnsi" w:hAnsiTheme="majorHAnsi" w:cstheme="majorHAnsi"/>
                <w:b/>
                <w:sz w:val="20"/>
              </w:rPr>
              <w:t>Further control required</w:t>
            </w:r>
          </w:p>
        </w:tc>
        <w:tc>
          <w:tcPr>
            <w:tcW w:w="1144" w:type="dxa"/>
            <w:gridSpan w:val="2"/>
            <w:tcBorders>
              <w:top w:val="single" w:sz="4" w:space="0" w:color="000000"/>
              <w:left w:val="single" w:sz="4" w:space="0" w:color="000000"/>
              <w:bottom w:val="single" w:sz="4" w:space="0" w:color="000000"/>
              <w:right w:val="single" w:sz="4" w:space="0" w:color="000000"/>
            </w:tcBorders>
          </w:tcPr>
          <w:p w14:paraId="7B8ADBB8" w14:textId="77777777" w:rsidR="00796365" w:rsidRPr="00F20241" w:rsidRDefault="00796365" w:rsidP="00796365">
            <w:pPr>
              <w:rPr>
                <w:rFonts w:asciiTheme="majorHAnsi" w:hAnsiTheme="majorHAnsi" w:cstheme="majorHAnsi"/>
              </w:rPr>
            </w:pPr>
            <w:r w:rsidRPr="00F20241">
              <w:rPr>
                <w:rFonts w:asciiTheme="majorHAnsi" w:hAnsiTheme="majorHAnsi" w:cstheme="majorHAnsi"/>
                <w:b/>
                <w:sz w:val="20"/>
              </w:rPr>
              <w:t>Risk Factor following further controls</w:t>
            </w:r>
          </w:p>
        </w:tc>
      </w:tr>
      <w:tr w:rsidR="00796365" w:rsidRPr="00F20241" w14:paraId="262E6568" w14:textId="77777777" w:rsidTr="006D3125">
        <w:tc>
          <w:tcPr>
            <w:tcW w:w="1771" w:type="dxa"/>
            <w:gridSpan w:val="2"/>
            <w:tcBorders>
              <w:top w:val="single" w:sz="4" w:space="0" w:color="000000"/>
              <w:left w:val="single" w:sz="4" w:space="0" w:color="000000"/>
              <w:bottom w:val="single" w:sz="4" w:space="0" w:color="000000"/>
            </w:tcBorders>
          </w:tcPr>
          <w:p w14:paraId="66D75D97"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Someone unsuitable to work with children is placed in a coaching position.</w:t>
            </w:r>
          </w:p>
          <w:p w14:paraId="6F2E5AFF" w14:textId="77777777" w:rsidR="00796365" w:rsidRPr="00F20241" w:rsidRDefault="00796365" w:rsidP="0079636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6065CD1D"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t>Athletes</w:t>
            </w:r>
          </w:p>
          <w:p w14:paraId="3C7AC1B4"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t>Risk of abuse</w:t>
            </w:r>
          </w:p>
        </w:tc>
        <w:tc>
          <w:tcPr>
            <w:tcW w:w="3714" w:type="dxa"/>
            <w:gridSpan w:val="2"/>
            <w:tcBorders>
              <w:top w:val="single" w:sz="4" w:space="0" w:color="000000"/>
              <w:left w:val="single" w:sz="4" w:space="0" w:color="000000"/>
              <w:bottom w:val="single" w:sz="4" w:space="0" w:color="000000"/>
            </w:tcBorders>
          </w:tcPr>
          <w:p w14:paraId="4C65ED02" w14:textId="58A4087D"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All necessary</w:t>
            </w:r>
            <w:r w:rsidRPr="00F20241">
              <w:rPr>
                <w:rFonts w:asciiTheme="majorHAnsi" w:hAnsiTheme="majorHAnsi" w:cstheme="majorHAnsi"/>
                <w:color w:val="0000FF"/>
                <w:sz w:val="20"/>
              </w:rPr>
              <w:t xml:space="preserve"> </w:t>
            </w:r>
            <w:r w:rsidR="00EF4F10">
              <w:rPr>
                <w:rFonts w:asciiTheme="majorHAnsi" w:hAnsiTheme="majorHAnsi" w:cstheme="majorHAnsi"/>
                <w:b/>
                <w:color w:val="000000"/>
                <w:sz w:val="20"/>
              </w:rPr>
              <w:t>Cheer for Everyone</w:t>
            </w:r>
            <w:r w:rsidRPr="00F20241">
              <w:rPr>
                <w:rFonts w:asciiTheme="majorHAnsi" w:hAnsiTheme="majorHAnsi" w:cstheme="majorHAnsi"/>
                <w:color w:val="000000"/>
                <w:sz w:val="20"/>
              </w:rPr>
              <w:t xml:space="preserve"> </w:t>
            </w:r>
            <w:r w:rsidRPr="00F20241">
              <w:rPr>
                <w:rFonts w:asciiTheme="majorHAnsi" w:hAnsiTheme="majorHAnsi" w:cstheme="majorHAnsi"/>
                <w:sz w:val="20"/>
              </w:rPr>
              <w:t>coaches and assistant coaches are DBS checked.</w:t>
            </w:r>
          </w:p>
          <w:p w14:paraId="7D423EAA" w14:textId="77777777" w:rsidR="00796365" w:rsidRPr="00F20241" w:rsidRDefault="00796365" w:rsidP="00796365">
            <w:pPr>
              <w:rPr>
                <w:rFonts w:asciiTheme="majorHAnsi" w:hAnsiTheme="majorHAnsi" w:cstheme="majorHAnsi"/>
                <w:sz w:val="20"/>
              </w:rPr>
            </w:pPr>
          </w:p>
          <w:p w14:paraId="716AF0E6" w14:textId="50E40BF9"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All </w:t>
            </w:r>
            <w:r w:rsidR="00EF4F10">
              <w:rPr>
                <w:rFonts w:asciiTheme="majorHAnsi" w:hAnsiTheme="majorHAnsi" w:cstheme="majorHAnsi"/>
                <w:b/>
                <w:sz w:val="20"/>
              </w:rPr>
              <w:t>Cheer for Everyone</w:t>
            </w:r>
            <w:r w:rsidRPr="00F20241">
              <w:rPr>
                <w:rFonts w:asciiTheme="majorHAnsi" w:hAnsiTheme="majorHAnsi" w:cstheme="majorHAnsi"/>
                <w:sz w:val="20"/>
              </w:rPr>
              <w:t xml:space="preserve"> coaches and assistant coaches undergo a forma</w:t>
            </w:r>
            <w:r w:rsidR="0042351A">
              <w:rPr>
                <w:rFonts w:asciiTheme="majorHAnsi" w:hAnsiTheme="majorHAnsi" w:cstheme="majorHAnsi"/>
                <w:sz w:val="20"/>
              </w:rPr>
              <w:t>l review</w:t>
            </w:r>
            <w:r w:rsidRPr="00F20241">
              <w:rPr>
                <w:rFonts w:asciiTheme="majorHAnsi" w:hAnsiTheme="majorHAnsi" w:cstheme="majorHAnsi"/>
                <w:sz w:val="20"/>
              </w:rPr>
              <w:t xml:space="preserve"> process.</w:t>
            </w:r>
          </w:p>
          <w:p w14:paraId="2EA88C2F" w14:textId="77777777" w:rsidR="00796365" w:rsidRPr="00F20241" w:rsidRDefault="00796365" w:rsidP="00796365">
            <w:pPr>
              <w:rPr>
                <w:rFonts w:asciiTheme="majorHAnsi" w:hAnsiTheme="majorHAnsi" w:cstheme="majorHAnsi"/>
                <w:sz w:val="20"/>
              </w:rPr>
            </w:pPr>
          </w:p>
          <w:p w14:paraId="1316BED1" w14:textId="7598EEF3"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All </w:t>
            </w:r>
            <w:r w:rsidR="00EF4F10">
              <w:rPr>
                <w:rFonts w:asciiTheme="majorHAnsi" w:hAnsiTheme="majorHAnsi" w:cstheme="majorHAnsi"/>
                <w:b/>
                <w:sz w:val="20"/>
              </w:rPr>
              <w:t>Cheer for Everyone</w:t>
            </w:r>
            <w:r w:rsidRPr="00F20241">
              <w:rPr>
                <w:rFonts w:asciiTheme="majorHAnsi" w:hAnsiTheme="majorHAnsi" w:cstheme="majorHAnsi"/>
                <w:sz w:val="20"/>
              </w:rPr>
              <w:t xml:space="preserve"> coaches and assistant coaches undergo </w:t>
            </w:r>
            <w:r w:rsidR="0042351A">
              <w:rPr>
                <w:rFonts w:asciiTheme="majorHAnsi" w:hAnsiTheme="majorHAnsi" w:cstheme="majorHAnsi"/>
                <w:sz w:val="20"/>
              </w:rPr>
              <w:t>Safeguarding</w:t>
            </w:r>
            <w:r w:rsidRPr="00F20241">
              <w:rPr>
                <w:rFonts w:asciiTheme="majorHAnsi" w:hAnsiTheme="majorHAnsi" w:cstheme="majorHAnsi"/>
                <w:sz w:val="20"/>
              </w:rPr>
              <w:t xml:space="preserve"> Training and are familiar with </w:t>
            </w:r>
            <w:r w:rsidR="00EF4F10">
              <w:rPr>
                <w:rFonts w:asciiTheme="majorHAnsi" w:hAnsiTheme="majorHAnsi" w:cstheme="majorHAnsi"/>
                <w:b/>
                <w:sz w:val="20"/>
              </w:rPr>
              <w:t>Cheer for Everyone</w:t>
            </w:r>
            <w:r w:rsidRPr="00F20241">
              <w:rPr>
                <w:rFonts w:asciiTheme="majorHAnsi" w:hAnsiTheme="majorHAnsi" w:cstheme="majorHAnsi"/>
                <w:sz w:val="20"/>
              </w:rPr>
              <w:t xml:space="preserve"> </w:t>
            </w:r>
            <w:r w:rsidR="0042351A">
              <w:rPr>
                <w:rFonts w:asciiTheme="majorHAnsi" w:hAnsiTheme="majorHAnsi" w:cstheme="majorHAnsi"/>
                <w:sz w:val="20"/>
              </w:rPr>
              <w:t>Safeguarding and Welfare</w:t>
            </w:r>
            <w:r w:rsidRPr="00F20241">
              <w:rPr>
                <w:rFonts w:asciiTheme="majorHAnsi" w:hAnsiTheme="majorHAnsi" w:cstheme="majorHAnsi"/>
                <w:sz w:val="20"/>
              </w:rPr>
              <w:t xml:space="preserve"> Polic</w:t>
            </w:r>
            <w:r w:rsidR="0042351A">
              <w:rPr>
                <w:rFonts w:asciiTheme="majorHAnsi" w:hAnsiTheme="majorHAnsi" w:cstheme="majorHAnsi"/>
                <w:sz w:val="20"/>
              </w:rPr>
              <w:t>ies</w:t>
            </w:r>
            <w:r w:rsidRPr="00F20241">
              <w:rPr>
                <w:rFonts w:asciiTheme="majorHAnsi" w:hAnsiTheme="majorHAnsi" w:cstheme="majorHAnsi"/>
                <w:sz w:val="20"/>
              </w:rPr>
              <w:t>.</w:t>
            </w:r>
          </w:p>
        </w:tc>
        <w:tc>
          <w:tcPr>
            <w:tcW w:w="992" w:type="dxa"/>
            <w:tcBorders>
              <w:top w:val="single" w:sz="4" w:space="0" w:color="000000"/>
              <w:left w:val="single" w:sz="4" w:space="0" w:color="000000"/>
              <w:bottom w:val="single" w:sz="4" w:space="0" w:color="000000"/>
            </w:tcBorders>
          </w:tcPr>
          <w:p w14:paraId="6AA3264C" w14:textId="0D281C2C" w:rsidR="00796365" w:rsidRPr="00F20241" w:rsidRDefault="0035101B" w:rsidP="0079636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70336C1A" w14:textId="20C2BE91" w:rsidR="00796365" w:rsidRDefault="00796365" w:rsidP="00796365">
            <w:pPr>
              <w:rPr>
                <w:rFonts w:asciiTheme="majorHAnsi" w:hAnsiTheme="majorHAnsi" w:cstheme="majorHAnsi"/>
                <w:sz w:val="20"/>
              </w:rPr>
            </w:pPr>
            <w:r w:rsidRPr="00F20241">
              <w:rPr>
                <w:rFonts w:asciiTheme="majorHAnsi" w:hAnsiTheme="majorHAnsi" w:cstheme="majorHAnsi"/>
                <w:sz w:val="20"/>
              </w:rPr>
              <w:t xml:space="preserve">Parents and athletes to be made aware of </w:t>
            </w:r>
            <w:r w:rsidR="00EF4F10">
              <w:rPr>
                <w:rFonts w:asciiTheme="majorHAnsi" w:hAnsiTheme="majorHAnsi" w:cstheme="majorHAnsi"/>
                <w:b/>
                <w:sz w:val="20"/>
              </w:rPr>
              <w:t>Cheer for Everyone</w:t>
            </w:r>
            <w:r w:rsidRPr="00F20241">
              <w:rPr>
                <w:rFonts w:asciiTheme="majorHAnsi" w:hAnsiTheme="majorHAnsi" w:cstheme="majorHAnsi"/>
                <w:b/>
                <w:sz w:val="20"/>
              </w:rPr>
              <w:t>’s</w:t>
            </w:r>
            <w:r w:rsidRPr="00F20241">
              <w:rPr>
                <w:rFonts w:asciiTheme="majorHAnsi" w:hAnsiTheme="majorHAnsi" w:cstheme="majorHAnsi"/>
                <w:sz w:val="20"/>
              </w:rPr>
              <w:t xml:space="preserve"> </w:t>
            </w:r>
            <w:r w:rsidR="0042351A">
              <w:rPr>
                <w:rFonts w:asciiTheme="majorHAnsi" w:hAnsiTheme="majorHAnsi" w:cstheme="majorHAnsi"/>
                <w:sz w:val="20"/>
              </w:rPr>
              <w:t>SP</w:t>
            </w:r>
            <w:r w:rsidRPr="00F20241">
              <w:rPr>
                <w:rFonts w:asciiTheme="majorHAnsi" w:hAnsiTheme="majorHAnsi" w:cstheme="majorHAnsi"/>
                <w:sz w:val="20"/>
              </w:rPr>
              <w:t xml:space="preserve"> and the chain of command in the reporting of incidents.</w:t>
            </w:r>
          </w:p>
          <w:p w14:paraId="7959CA34" w14:textId="77777777" w:rsidR="00991BBB" w:rsidRDefault="0035101B" w:rsidP="00796365">
            <w:pPr>
              <w:rPr>
                <w:rFonts w:asciiTheme="majorHAnsi" w:hAnsiTheme="majorHAnsi" w:cstheme="majorHAnsi"/>
                <w:sz w:val="20"/>
              </w:rPr>
            </w:pPr>
            <w:r>
              <w:rPr>
                <w:rFonts w:asciiTheme="majorHAnsi" w:hAnsiTheme="majorHAnsi" w:cstheme="majorHAnsi"/>
                <w:sz w:val="20"/>
              </w:rPr>
              <w:t xml:space="preserve">All coaches are Enhanced DBS </w:t>
            </w:r>
            <w:proofErr w:type="gramStart"/>
            <w:r>
              <w:rPr>
                <w:rFonts w:asciiTheme="majorHAnsi" w:hAnsiTheme="majorHAnsi" w:cstheme="majorHAnsi"/>
                <w:sz w:val="20"/>
              </w:rPr>
              <w:t>checked,</w:t>
            </w:r>
            <w:proofErr w:type="gramEnd"/>
            <w:r>
              <w:rPr>
                <w:rFonts w:asciiTheme="majorHAnsi" w:hAnsiTheme="majorHAnsi" w:cstheme="majorHAnsi"/>
                <w:sz w:val="20"/>
              </w:rPr>
              <w:t xml:space="preserve"> coaches </w:t>
            </w:r>
            <w:proofErr w:type="gramStart"/>
            <w:r>
              <w:rPr>
                <w:rFonts w:asciiTheme="majorHAnsi" w:hAnsiTheme="majorHAnsi" w:cstheme="majorHAnsi"/>
                <w:sz w:val="20"/>
              </w:rPr>
              <w:t>have to</w:t>
            </w:r>
            <w:proofErr w:type="gramEnd"/>
            <w:r>
              <w:rPr>
                <w:rFonts w:asciiTheme="majorHAnsi" w:hAnsiTheme="majorHAnsi" w:cstheme="majorHAnsi"/>
                <w:sz w:val="20"/>
              </w:rPr>
              <w:t xml:space="preserve"> have two references when applying for the job. </w:t>
            </w:r>
          </w:p>
          <w:p w14:paraId="50C91339" w14:textId="77777777" w:rsidR="00991BBB" w:rsidRDefault="00991BBB" w:rsidP="00796365">
            <w:pPr>
              <w:rPr>
                <w:rFonts w:asciiTheme="majorHAnsi" w:hAnsiTheme="majorHAnsi" w:cstheme="majorHAnsi"/>
                <w:sz w:val="20"/>
              </w:rPr>
            </w:pPr>
          </w:p>
          <w:p w14:paraId="100131AA" w14:textId="6B879E04" w:rsidR="00991BBB" w:rsidRPr="00F20241" w:rsidRDefault="0035101B" w:rsidP="00991BBB">
            <w:pPr>
              <w:rPr>
                <w:rFonts w:asciiTheme="majorHAnsi" w:hAnsiTheme="majorHAnsi" w:cstheme="majorHAnsi"/>
                <w:sz w:val="20"/>
              </w:rPr>
            </w:pPr>
            <w:r>
              <w:rPr>
                <w:rFonts w:asciiTheme="majorHAnsi" w:hAnsiTheme="majorHAnsi" w:cstheme="majorHAnsi"/>
                <w:sz w:val="20"/>
              </w:rPr>
              <w:t>We have two experienced adults on site when any session is taking place.</w:t>
            </w:r>
            <w:r w:rsidR="00991BBB">
              <w:rPr>
                <w:rFonts w:asciiTheme="majorHAnsi" w:hAnsiTheme="majorHAnsi" w:cstheme="majorHAnsi"/>
                <w:sz w:val="20"/>
              </w:rPr>
              <w:t xml:space="preserve"> Coaches are not to be alone with a single minor.</w:t>
            </w:r>
          </w:p>
        </w:tc>
        <w:tc>
          <w:tcPr>
            <w:tcW w:w="1144" w:type="dxa"/>
            <w:gridSpan w:val="2"/>
            <w:tcBorders>
              <w:top w:val="single" w:sz="4" w:space="0" w:color="000000"/>
              <w:left w:val="single" w:sz="4" w:space="0" w:color="000000"/>
              <w:bottom w:val="single" w:sz="4" w:space="0" w:color="000000"/>
              <w:right w:val="single" w:sz="4" w:space="0" w:color="000000"/>
            </w:tcBorders>
          </w:tcPr>
          <w:p w14:paraId="18DB0A7F" w14:textId="77777777" w:rsidR="00796365" w:rsidRPr="00F20241" w:rsidRDefault="00796365" w:rsidP="00796365">
            <w:pPr>
              <w:rPr>
                <w:rFonts w:asciiTheme="majorHAnsi" w:hAnsiTheme="majorHAnsi" w:cstheme="majorHAnsi"/>
              </w:rPr>
            </w:pPr>
            <w:r w:rsidRPr="00F20241">
              <w:rPr>
                <w:rFonts w:asciiTheme="majorHAnsi" w:hAnsiTheme="majorHAnsi" w:cstheme="majorHAnsi"/>
                <w:sz w:val="20"/>
              </w:rPr>
              <w:t>Low</w:t>
            </w:r>
          </w:p>
        </w:tc>
      </w:tr>
      <w:tr w:rsidR="00796365" w:rsidRPr="00F20241" w14:paraId="49369AEB" w14:textId="77777777" w:rsidTr="006D3125">
        <w:tc>
          <w:tcPr>
            <w:tcW w:w="1771" w:type="dxa"/>
            <w:gridSpan w:val="2"/>
            <w:tcBorders>
              <w:top w:val="single" w:sz="4" w:space="0" w:color="000000"/>
              <w:left w:val="single" w:sz="4" w:space="0" w:color="000000"/>
              <w:bottom w:val="single" w:sz="4" w:space="0" w:color="000000"/>
            </w:tcBorders>
          </w:tcPr>
          <w:p w14:paraId="5CF51441"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An athlete discloses personal </w:t>
            </w:r>
            <w:r w:rsidRPr="00F20241">
              <w:rPr>
                <w:rFonts w:asciiTheme="majorHAnsi" w:hAnsiTheme="majorHAnsi" w:cstheme="majorHAnsi"/>
                <w:sz w:val="20"/>
              </w:rPr>
              <w:lastRenderedPageBreak/>
              <w:t>information to a coach.</w:t>
            </w:r>
          </w:p>
          <w:p w14:paraId="4116FAC6" w14:textId="77777777" w:rsidR="00796365" w:rsidRPr="00F20241" w:rsidRDefault="00796365" w:rsidP="00796365">
            <w:pPr>
              <w:rPr>
                <w:rFonts w:asciiTheme="majorHAnsi" w:hAnsiTheme="majorHAnsi" w:cstheme="majorHAnsi"/>
                <w:sz w:val="20"/>
              </w:rPr>
            </w:pPr>
          </w:p>
          <w:p w14:paraId="299F4CC2" w14:textId="77777777" w:rsidR="00796365" w:rsidRPr="00F20241" w:rsidRDefault="00796365" w:rsidP="0079636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5F50653F" w14:textId="77777777" w:rsidR="00796365" w:rsidRPr="00F20241" w:rsidRDefault="00796365" w:rsidP="00796365">
            <w:pPr>
              <w:numPr>
                <w:ilvl w:val="0"/>
                <w:numId w:val="5"/>
              </w:numPr>
              <w:suppressAutoHyphens/>
              <w:rPr>
                <w:rFonts w:asciiTheme="majorHAnsi" w:hAnsiTheme="majorHAnsi" w:cstheme="majorHAnsi"/>
                <w:sz w:val="20"/>
              </w:rPr>
            </w:pPr>
            <w:r w:rsidRPr="00F20241">
              <w:rPr>
                <w:rFonts w:asciiTheme="majorHAnsi" w:hAnsiTheme="majorHAnsi" w:cstheme="majorHAnsi"/>
                <w:sz w:val="20"/>
              </w:rPr>
              <w:lastRenderedPageBreak/>
              <w:t>Athletes</w:t>
            </w:r>
          </w:p>
          <w:p w14:paraId="2A4919A0"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t>Coach</w:t>
            </w:r>
          </w:p>
          <w:p w14:paraId="5168CCA4" w14:textId="77777777" w:rsidR="00796365" w:rsidRPr="00F20241" w:rsidRDefault="00796365" w:rsidP="00796365">
            <w:pPr>
              <w:numPr>
                <w:ilvl w:val="0"/>
                <w:numId w:val="3"/>
              </w:numPr>
              <w:suppressAutoHyphens/>
              <w:rPr>
                <w:rFonts w:asciiTheme="majorHAnsi" w:hAnsiTheme="majorHAnsi" w:cstheme="majorHAnsi"/>
                <w:sz w:val="20"/>
              </w:rPr>
            </w:pPr>
            <w:r w:rsidRPr="00F20241">
              <w:rPr>
                <w:rFonts w:asciiTheme="majorHAnsi" w:hAnsiTheme="majorHAnsi" w:cstheme="majorHAnsi"/>
                <w:sz w:val="20"/>
              </w:rPr>
              <w:lastRenderedPageBreak/>
              <w:t>Risk of abuse</w:t>
            </w:r>
          </w:p>
        </w:tc>
        <w:tc>
          <w:tcPr>
            <w:tcW w:w="3714" w:type="dxa"/>
            <w:gridSpan w:val="2"/>
            <w:tcBorders>
              <w:top w:val="single" w:sz="4" w:space="0" w:color="000000"/>
              <w:left w:val="single" w:sz="4" w:space="0" w:color="000000"/>
              <w:bottom w:val="single" w:sz="4" w:space="0" w:color="000000"/>
            </w:tcBorders>
          </w:tcPr>
          <w:p w14:paraId="3C7F8E4A" w14:textId="58573CD3"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lastRenderedPageBreak/>
              <w:t xml:space="preserve">All coaches will be made aware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’s </w:t>
            </w:r>
            <w:r w:rsidR="0042351A">
              <w:rPr>
                <w:rFonts w:asciiTheme="majorHAnsi" w:hAnsiTheme="majorHAnsi" w:cstheme="majorHAnsi"/>
                <w:sz w:val="20"/>
              </w:rPr>
              <w:t>Safeguarding</w:t>
            </w:r>
            <w:r w:rsidRPr="00F20241">
              <w:rPr>
                <w:rFonts w:asciiTheme="majorHAnsi" w:hAnsiTheme="majorHAnsi" w:cstheme="majorHAnsi"/>
                <w:sz w:val="20"/>
              </w:rPr>
              <w:t xml:space="preserve"> policy and follow the appropriate chain of command </w:t>
            </w:r>
            <w:r w:rsidRPr="00F20241">
              <w:rPr>
                <w:rFonts w:asciiTheme="majorHAnsi" w:hAnsiTheme="majorHAnsi" w:cstheme="majorHAnsi"/>
                <w:sz w:val="20"/>
              </w:rPr>
              <w:lastRenderedPageBreak/>
              <w:t xml:space="preserve">regarding the reporting of any incidents to the </w:t>
            </w:r>
            <w:proofErr w:type="spellStart"/>
            <w:r w:rsidRPr="00F20241">
              <w:rPr>
                <w:rFonts w:asciiTheme="majorHAnsi" w:hAnsiTheme="majorHAnsi" w:cstheme="majorHAnsi"/>
                <w:sz w:val="20"/>
              </w:rPr>
              <w:t>programme’s</w:t>
            </w:r>
            <w:proofErr w:type="spellEnd"/>
            <w:r w:rsidRPr="00F20241">
              <w:rPr>
                <w:rFonts w:asciiTheme="majorHAnsi" w:hAnsiTheme="majorHAnsi" w:cstheme="majorHAnsi"/>
                <w:sz w:val="20"/>
              </w:rPr>
              <w:t xml:space="preserve"> designated </w:t>
            </w:r>
            <w:r w:rsidR="0042351A">
              <w:rPr>
                <w:rFonts w:asciiTheme="majorHAnsi" w:hAnsiTheme="majorHAnsi" w:cstheme="majorHAnsi"/>
                <w:sz w:val="20"/>
              </w:rPr>
              <w:t xml:space="preserve">welfare </w:t>
            </w:r>
            <w:r w:rsidRPr="00F20241">
              <w:rPr>
                <w:rFonts w:asciiTheme="majorHAnsi" w:hAnsiTheme="majorHAnsi" w:cstheme="majorHAnsi"/>
                <w:sz w:val="20"/>
              </w:rPr>
              <w:t>officer.</w:t>
            </w:r>
          </w:p>
          <w:p w14:paraId="04827724" w14:textId="77777777" w:rsidR="00796365" w:rsidRPr="00F20241" w:rsidRDefault="00796365" w:rsidP="00796365">
            <w:pPr>
              <w:rPr>
                <w:rFonts w:asciiTheme="majorHAnsi" w:hAnsiTheme="majorHAnsi" w:cstheme="majorHAnsi"/>
                <w:sz w:val="20"/>
              </w:rPr>
            </w:pPr>
          </w:p>
          <w:p w14:paraId="1C2153C8" w14:textId="675EB83E" w:rsidR="00796365" w:rsidRPr="00F20241" w:rsidRDefault="00796365" w:rsidP="00796365">
            <w:pPr>
              <w:rPr>
                <w:rFonts w:asciiTheme="majorHAnsi" w:hAnsiTheme="majorHAnsi" w:cstheme="majorHAnsi"/>
                <w:sz w:val="20"/>
              </w:rPr>
            </w:pPr>
            <w:proofErr w:type="gramStart"/>
            <w:r w:rsidRPr="00F20241">
              <w:rPr>
                <w:rFonts w:asciiTheme="majorHAnsi" w:hAnsiTheme="majorHAnsi" w:cstheme="majorHAnsi"/>
                <w:sz w:val="20"/>
              </w:rPr>
              <w:t>Coaches,</w:t>
            </w:r>
            <w:proofErr w:type="gramEnd"/>
            <w:r w:rsidRPr="00F20241">
              <w:rPr>
                <w:rFonts w:asciiTheme="majorHAnsi" w:hAnsiTheme="majorHAnsi" w:cstheme="majorHAnsi"/>
                <w:sz w:val="20"/>
              </w:rPr>
              <w:t xml:space="preserve"> will </w:t>
            </w:r>
            <w:r w:rsidR="00C21914" w:rsidRPr="00F20241">
              <w:rPr>
                <w:rFonts w:asciiTheme="majorHAnsi" w:hAnsiTheme="majorHAnsi" w:cstheme="majorHAnsi"/>
                <w:sz w:val="20"/>
              </w:rPr>
              <w:t>endeavor to avoid</w:t>
            </w:r>
            <w:r w:rsidRPr="00F20241">
              <w:rPr>
                <w:rFonts w:asciiTheme="majorHAnsi" w:hAnsiTheme="majorHAnsi" w:cstheme="majorHAnsi"/>
                <w:sz w:val="20"/>
              </w:rPr>
              <w:t xml:space="preserve"> a </w:t>
            </w:r>
            <w:r w:rsidR="00C21914" w:rsidRPr="00F20241">
              <w:rPr>
                <w:rFonts w:asciiTheme="majorHAnsi" w:hAnsiTheme="majorHAnsi" w:cstheme="majorHAnsi"/>
                <w:sz w:val="20"/>
              </w:rPr>
              <w:t>situation</w:t>
            </w:r>
            <w:r w:rsidRPr="00F20241">
              <w:rPr>
                <w:rFonts w:asciiTheme="majorHAnsi" w:hAnsiTheme="majorHAnsi" w:cstheme="majorHAnsi"/>
                <w:sz w:val="20"/>
              </w:rPr>
              <w:t xml:space="preserve"> where they are alone with an athlete.</w:t>
            </w:r>
          </w:p>
          <w:p w14:paraId="4597DFDF" w14:textId="77777777" w:rsidR="00796365" w:rsidRPr="00F20241" w:rsidRDefault="00796365" w:rsidP="00796365">
            <w:pPr>
              <w:rPr>
                <w:rFonts w:asciiTheme="majorHAnsi" w:hAnsiTheme="majorHAnsi" w:cstheme="majorHAnsi"/>
                <w:sz w:val="20"/>
              </w:rPr>
            </w:pPr>
          </w:p>
          <w:p w14:paraId="6E743B09" w14:textId="1D76B536"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If appropriate, in addition to informing </w:t>
            </w:r>
            <w:r w:rsidR="00EF4F10">
              <w:rPr>
                <w:rFonts w:asciiTheme="majorHAnsi" w:hAnsiTheme="majorHAnsi" w:cstheme="majorHAnsi"/>
                <w:b/>
                <w:sz w:val="20"/>
              </w:rPr>
              <w:t>Cheer for Everyone</w:t>
            </w:r>
            <w:r w:rsidRPr="00F20241">
              <w:rPr>
                <w:rFonts w:asciiTheme="majorHAnsi" w:hAnsiTheme="majorHAnsi" w:cstheme="majorHAnsi"/>
                <w:sz w:val="20"/>
              </w:rPr>
              <w:t xml:space="preserve">’s designated </w:t>
            </w:r>
            <w:r w:rsidR="0042351A">
              <w:rPr>
                <w:rFonts w:asciiTheme="majorHAnsi" w:hAnsiTheme="majorHAnsi" w:cstheme="majorHAnsi"/>
                <w:sz w:val="20"/>
              </w:rPr>
              <w:t>welfare</w:t>
            </w:r>
            <w:r w:rsidRPr="00F20241">
              <w:rPr>
                <w:rFonts w:asciiTheme="majorHAnsi" w:hAnsiTheme="majorHAnsi" w:cstheme="majorHAnsi"/>
                <w:sz w:val="20"/>
              </w:rPr>
              <w:t xml:space="preserve"> officer, any reports made on location at</w:t>
            </w:r>
            <w:r w:rsidR="00523D77" w:rsidRPr="00F20241">
              <w:rPr>
                <w:rFonts w:asciiTheme="majorHAnsi" w:hAnsiTheme="majorHAnsi" w:cstheme="majorHAnsi"/>
                <w:sz w:val="20"/>
              </w:rPr>
              <w:t xml:space="preserve"> any</w:t>
            </w:r>
            <w:r w:rsidR="00523D77" w:rsidRPr="00F20241">
              <w:rPr>
                <w:rFonts w:asciiTheme="majorHAnsi" w:hAnsiTheme="majorHAnsi" w:cstheme="majorHAnsi"/>
                <w:b/>
                <w:sz w:val="20"/>
              </w:rPr>
              <w:t xml:space="preserve"> </w:t>
            </w:r>
            <w:r w:rsidRPr="00F20241">
              <w:rPr>
                <w:rFonts w:asciiTheme="majorHAnsi" w:hAnsiTheme="majorHAnsi" w:cstheme="majorHAnsi"/>
                <w:b/>
                <w:sz w:val="20"/>
              </w:rPr>
              <w:t xml:space="preserve">Venue </w:t>
            </w:r>
            <w:r w:rsidRPr="00F20241">
              <w:rPr>
                <w:rFonts w:asciiTheme="majorHAnsi" w:hAnsiTheme="majorHAnsi" w:cstheme="majorHAnsi"/>
                <w:sz w:val="20"/>
              </w:rPr>
              <w:t xml:space="preserve">will be passed on to </w:t>
            </w:r>
            <w:r w:rsidR="00523D77" w:rsidRPr="00F20241">
              <w:rPr>
                <w:rFonts w:asciiTheme="majorHAnsi" w:hAnsiTheme="majorHAnsi" w:cstheme="majorHAnsi"/>
                <w:bCs/>
                <w:sz w:val="20"/>
              </w:rPr>
              <w:t xml:space="preserve">that </w:t>
            </w:r>
            <w:r w:rsidRPr="00F20241">
              <w:rPr>
                <w:rFonts w:asciiTheme="majorHAnsi" w:hAnsiTheme="majorHAnsi" w:cstheme="majorHAnsi"/>
                <w:b/>
                <w:sz w:val="20"/>
              </w:rPr>
              <w:t>Venue</w:t>
            </w:r>
            <w:r w:rsidRPr="00F20241">
              <w:rPr>
                <w:rFonts w:asciiTheme="majorHAnsi" w:hAnsiTheme="majorHAnsi" w:cstheme="majorHAnsi"/>
                <w:sz w:val="20"/>
              </w:rPr>
              <w:t>’s welfare officer.</w:t>
            </w:r>
          </w:p>
        </w:tc>
        <w:tc>
          <w:tcPr>
            <w:tcW w:w="992" w:type="dxa"/>
            <w:tcBorders>
              <w:top w:val="single" w:sz="4" w:space="0" w:color="000000"/>
              <w:left w:val="single" w:sz="4" w:space="0" w:color="000000"/>
              <w:bottom w:val="single" w:sz="4" w:space="0" w:color="000000"/>
            </w:tcBorders>
          </w:tcPr>
          <w:p w14:paraId="7C09BDFB"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lastRenderedPageBreak/>
              <w:t xml:space="preserve">Low </w:t>
            </w:r>
          </w:p>
        </w:tc>
        <w:tc>
          <w:tcPr>
            <w:tcW w:w="1809" w:type="dxa"/>
            <w:tcBorders>
              <w:top w:val="single" w:sz="4" w:space="0" w:color="000000"/>
              <w:left w:val="single" w:sz="4" w:space="0" w:color="000000"/>
              <w:bottom w:val="single" w:sz="4" w:space="0" w:color="000000"/>
            </w:tcBorders>
          </w:tcPr>
          <w:p w14:paraId="1CCA2DD0" w14:textId="5D6C2EA6"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Parents and athletes to be made aware of </w:t>
            </w:r>
            <w:r w:rsidR="00EF4F10">
              <w:rPr>
                <w:rFonts w:asciiTheme="majorHAnsi" w:hAnsiTheme="majorHAnsi" w:cstheme="majorHAnsi"/>
                <w:b/>
                <w:sz w:val="20"/>
              </w:rPr>
              <w:lastRenderedPageBreak/>
              <w:t>Cheer for Everyone</w:t>
            </w:r>
            <w:r w:rsidRPr="00F20241">
              <w:rPr>
                <w:rFonts w:asciiTheme="majorHAnsi" w:hAnsiTheme="majorHAnsi" w:cstheme="majorHAnsi"/>
                <w:sz w:val="20"/>
              </w:rPr>
              <w:t xml:space="preserve">’s </w:t>
            </w:r>
            <w:r w:rsidR="0042351A">
              <w:rPr>
                <w:rFonts w:asciiTheme="majorHAnsi" w:hAnsiTheme="majorHAnsi" w:cstheme="majorHAnsi"/>
                <w:sz w:val="20"/>
              </w:rPr>
              <w:t>SP</w:t>
            </w:r>
            <w:r w:rsidRPr="00F20241">
              <w:rPr>
                <w:rFonts w:asciiTheme="majorHAnsi" w:hAnsiTheme="majorHAnsi" w:cstheme="majorHAnsi"/>
                <w:sz w:val="20"/>
              </w:rPr>
              <w:t xml:space="preserve"> and the chain of command in the reporting of incidents.</w:t>
            </w:r>
          </w:p>
          <w:p w14:paraId="6883EA1A" w14:textId="77777777" w:rsidR="00796365" w:rsidRPr="00F20241" w:rsidRDefault="00796365" w:rsidP="00796365">
            <w:pPr>
              <w:rPr>
                <w:rFonts w:asciiTheme="majorHAnsi" w:hAnsiTheme="majorHAnsi" w:cstheme="majorHAnsi"/>
                <w:sz w:val="20"/>
              </w:rPr>
            </w:pPr>
          </w:p>
          <w:p w14:paraId="776E4D15" w14:textId="77777777" w:rsidR="009D2770" w:rsidRPr="00F20241" w:rsidRDefault="009D2770" w:rsidP="009D2770">
            <w:pPr>
              <w:rPr>
                <w:rFonts w:asciiTheme="majorHAnsi" w:hAnsiTheme="majorHAnsi" w:cstheme="majorHAnsi"/>
                <w:sz w:val="20"/>
              </w:rPr>
            </w:pPr>
          </w:p>
          <w:p w14:paraId="7CB0E67C" w14:textId="77777777" w:rsidR="009D2770" w:rsidRPr="00F20241" w:rsidRDefault="009D2770" w:rsidP="009D2770">
            <w:pPr>
              <w:rPr>
                <w:rFonts w:asciiTheme="majorHAnsi" w:hAnsiTheme="majorHAnsi" w:cstheme="majorHAnsi"/>
                <w:sz w:val="20"/>
              </w:rPr>
            </w:pPr>
          </w:p>
          <w:p w14:paraId="40298261" w14:textId="77777777" w:rsidR="009D2770" w:rsidRPr="00F20241" w:rsidRDefault="009D2770" w:rsidP="009D2770">
            <w:pPr>
              <w:rPr>
                <w:rFonts w:asciiTheme="majorHAnsi" w:hAnsiTheme="majorHAnsi" w:cstheme="majorHAnsi"/>
                <w:sz w:val="20"/>
              </w:rPr>
            </w:pPr>
          </w:p>
          <w:p w14:paraId="0870F800" w14:textId="77777777" w:rsidR="009D2770" w:rsidRPr="00F20241" w:rsidRDefault="009D2770" w:rsidP="009D2770">
            <w:pPr>
              <w:rPr>
                <w:rFonts w:asciiTheme="majorHAnsi" w:hAnsiTheme="majorHAnsi" w:cstheme="majorHAnsi"/>
                <w:sz w:val="20"/>
              </w:rPr>
            </w:pPr>
          </w:p>
          <w:p w14:paraId="6343A008" w14:textId="77777777" w:rsidR="009D2770" w:rsidRPr="00F20241" w:rsidRDefault="009D2770" w:rsidP="009D2770">
            <w:pPr>
              <w:rPr>
                <w:rFonts w:asciiTheme="majorHAnsi" w:hAnsiTheme="majorHAnsi" w:cstheme="majorHAnsi"/>
                <w:sz w:val="20"/>
              </w:rPr>
            </w:pPr>
          </w:p>
          <w:p w14:paraId="43BFDBFD" w14:textId="32213FD0" w:rsidR="009D2770" w:rsidRPr="00F20241" w:rsidRDefault="009D2770" w:rsidP="009D2770">
            <w:pPr>
              <w:rPr>
                <w:rFonts w:asciiTheme="majorHAnsi" w:hAnsiTheme="majorHAnsi" w:cstheme="majorHAnsi"/>
                <w:sz w:val="20"/>
              </w:rPr>
            </w:pPr>
          </w:p>
          <w:p w14:paraId="4099CE07" w14:textId="6781B69C" w:rsidR="009D2770" w:rsidRPr="00F20241" w:rsidRDefault="009D2770" w:rsidP="009D2770">
            <w:pPr>
              <w:rPr>
                <w:rFonts w:asciiTheme="majorHAnsi" w:hAnsiTheme="majorHAnsi" w:cstheme="majorHAnsi"/>
                <w:sz w:val="20"/>
              </w:rPr>
            </w:pPr>
          </w:p>
          <w:p w14:paraId="134C4022" w14:textId="7757BC56" w:rsidR="009D2770" w:rsidRPr="00F20241" w:rsidRDefault="009D2770" w:rsidP="009224E1">
            <w:pPr>
              <w:rPr>
                <w:rFonts w:asciiTheme="majorHAnsi" w:hAnsiTheme="majorHAnsi" w:cstheme="majorHAnsi"/>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6F451B56" w14:textId="77777777" w:rsidR="00796365" w:rsidRPr="00F20241" w:rsidRDefault="00796365" w:rsidP="00796365">
            <w:pPr>
              <w:rPr>
                <w:rFonts w:asciiTheme="majorHAnsi" w:hAnsiTheme="majorHAnsi" w:cstheme="majorHAnsi"/>
              </w:rPr>
            </w:pPr>
            <w:r w:rsidRPr="00F20241">
              <w:rPr>
                <w:rFonts w:asciiTheme="majorHAnsi" w:hAnsiTheme="majorHAnsi" w:cstheme="majorHAnsi"/>
                <w:sz w:val="20"/>
              </w:rPr>
              <w:lastRenderedPageBreak/>
              <w:t>Low</w:t>
            </w:r>
          </w:p>
        </w:tc>
      </w:tr>
      <w:tr w:rsidR="00796365" w:rsidRPr="00F20241" w14:paraId="650798CA" w14:textId="77777777" w:rsidTr="006D3125">
        <w:tc>
          <w:tcPr>
            <w:tcW w:w="1771" w:type="dxa"/>
            <w:gridSpan w:val="2"/>
            <w:tcBorders>
              <w:top w:val="single" w:sz="4" w:space="0" w:color="000000"/>
              <w:left w:val="single" w:sz="4" w:space="0" w:color="000000"/>
              <w:bottom w:val="single" w:sz="4" w:space="0" w:color="000000"/>
            </w:tcBorders>
          </w:tcPr>
          <w:p w14:paraId="4EE1F9C5" w14:textId="1F429F56"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An athlete makes an accusation of abuse against </w:t>
            </w:r>
            <w:proofErr w:type="gramStart"/>
            <w:r w:rsidRPr="00F20241">
              <w:rPr>
                <w:rFonts w:asciiTheme="majorHAnsi" w:hAnsiTheme="majorHAnsi" w:cstheme="majorHAnsi"/>
                <w:sz w:val="20"/>
              </w:rPr>
              <w:t>an</w:t>
            </w:r>
            <w:proofErr w:type="gramEnd"/>
            <w:r w:rsidRPr="00F20241">
              <w:rPr>
                <w:rFonts w:asciiTheme="majorHAnsi" w:hAnsiTheme="majorHAnsi" w:cstheme="majorHAnsi"/>
                <w:sz w:val="20"/>
              </w:rPr>
              <w:t xml:space="preserve"> </w:t>
            </w:r>
            <w:r w:rsidR="00EF4F10">
              <w:rPr>
                <w:rFonts w:asciiTheme="majorHAnsi" w:hAnsiTheme="majorHAnsi" w:cstheme="majorHAnsi"/>
                <w:b/>
                <w:sz w:val="20"/>
              </w:rPr>
              <w:t>Cheer for Everyone</w:t>
            </w:r>
            <w:r w:rsidRPr="00F20241">
              <w:rPr>
                <w:rFonts w:asciiTheme="majorHAnsi" w:hAnsiTheme="majorHAnsi" w:cstheme="majorHAnsi"/>
                <w:sz w:val="20"/>
              </w:rPr>
              <w:t xml:space="preserve"> Coach or staff member.</w:t>
            </w:r>
          </w:p>
          <w:p w14:paraId="4E37D095" w14:textId="77777777" w:rsidR="00796365" w:rsidRPr="00F20241" w:rsidRDefault="00796365" w:rsidP="00796365">
            <w:pPr>
              <w:rPr>
                <w:rFonts w:asciiTheme="majorHAnsi" w:hAnsiTheme="majorHAnsi" w:cstheme="majorHAnsi"/>
                <w:sz w:val="20"/>
              </w:rPr>
            </w:pPr>
          </w:p>
          <w:p w14:paraId="4E49D20C" w14:textId="77777777" w:rsidR="00796365" w:rsidRPr="00F20241" w:rsidRDefault="00796365" w:rsidP="00796365">
            <w:pPr>
              <w:rPr>
                <w:rFonts w:asciiTheme="majorHAnsi" w:hAnsiTheme="majorHAnsi" w:cstheme="majorHAnsi"/>
                <w:sz w:val="20"/>
              </w:rPr>
            </w:pPr>
          </w:p>
          <w:p w14:paraId="010C021C"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 </w:t>
            </w:r>
          </w:p>
          <w:p w14:paraId="44B9A74A" w14:textId="77777777" w:rsidR="00796365" w:rsidRPr="00F20241" w:rsidRDefault="00796365" w:rsidP="00796365">
            <w:pPr>
              <w:rPr>
                <w:rFonts w:asciiTheme="majorHAnsi" w:hAnsiTheme="majorHAnsi" w:cstheme="majorHAnsi"/>
                <w:sz w:val="20"/>
              </w:rPr>
            </w:pPr>
          </w:p>
          <w:p w14:paraId="2153A7CA" w14:textId="77777777" w:rsidR="00796365" w:rsidRPr="00F20241" w:rsidRDefault="00796365" w:rsidP="00796365">
            <w:pPr>
              <w:rPr>
                <w:rFonts w:asciiTheme="majorHAnsi" w:hAnsiTheme="majorHAnsi" w:cstheme="majorHAnsi"/>
                <w:sz w:val="20"/>
              </w:rPr>
            </w:pPr>
          </w:p>
          <w:p w14:paraId="2158B086" w14:textId="77777777" w:rsidR="00796365" w:rsidRPr="00F20241" w:rsidRDefault="00796365" w:rsidP="00796365">
            <w:pPr>
              <w:rPr>
                <w:rFonts w:asciiTheme="majorHAnsi" w:hAnsiTheme="majorHAnsi" w:cstheme="majorHAnsi"/>
                <w:sz w:val="20"/>
              </w:rPr>
            </w:pPr>
          </w:p>
          <w:p w14:paraId="6278CABC" w14:textId="77777777" w:rsidR="00796365" w:rsidRPr="00F20241" w:rsidRDefault="00796365" w:rsidP="00796365">
            <w:pPr>
              <w:rPr>
                <w:rFonts w:asciiTheme="majorHAnsi" w:hAnsiTheme="majorHAnsi" w:cstheme="majorHAnsi"/>
                <w:sz w:val="20"/>
              </w:rPr>
            </w:pPr>
          </w:p>
          <w:p w14:paraId="4F068821" w14:textId="77777777" w:rsidR="00796365" w:rsidRPr="00F20241" w:rsidRDefault="00796365" w:rsidP="0079636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48A1412A" w14:textId="77777777" w:rsidR="00796365" w:rsidRPr="00F20241" w:rsidRDefault="00796365" w:rsidP="0079636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6D4DC6AA" w14:textId="77777777" w:rsidR="00796365" w:rsidRPr="00F20241" w:rsidRDefault="00796365" w:rsidP="0079636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5BCB62DD" w14:textId="77777777" w:rsidR="00796365" w:rsidRPr="00F20241" w:rsidRDefault="00796365" w:rsidP="00796365">
            <w:pPr>
              <w:ind w:left="430"/>
              <w:rPr>
                <w:rFonts w:asciiTheme="majorHAnsi" w:hAnsiTheme="majorHAnsi" w:cstheme="majorHAnsi"/>
                <w:sz w:val="20"/>
              </w:rPr>
            </w:pPr>
            <w:r w:rsidRPr="00F20241">
              <w:rPr>
                <w:rFonts w:asciiTheme="majorHAnsi" w:hAnsiTheme="majorHAnsi" w:cstheme="majorHAnsi"/>
                <w:sz w:val="20"/>
              </w:rPr>
              <w:t>Risk of abuse</w:t>
            </w:r>
          </w:p>
        </w:tc>
        <w:tc>
          <w:tcPr>
            <w:tcW w:w="3714" w:type="dxa"/>
            <w:gridSpan w:val="2"/>
            <w:tcBorders>
              <w:top w:val="single" w:sz="4" w:space="0" w:color="000000"/>
              <w:left w:val="single" w:sz="4" w:space="0" w:color="000000"/>
              <w:bottom w:val="single" w:sz="4" w:space="0" w:color="000000"/>
            </w:tcBorders>
          </w:tcPr>
          <w:p w14:paraId="249CA2E9" w14:textId="77777777"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All allegations of abuse will be taken seriously.</w:t>
            </w:r>
          </w:p>
          <w:p w14:paraId="28228A54" w14:textId="77777777" w:rsidR="00796365" w:rsidRPr="00F20241" w:rsidRDefault="00796365" w:rsidP="00796365">
            <w:pPr>
              <w:rPr>
                <w:rFonts w:asciiTheme="majorHAnsi" w:hAnsiTheme="majorHAnsi" w:cstheme="majorHAnsi"/>
                <w:sz w:val="20"/>
              </w:rPr>
            </w:pPr>
          </w:p>
          <w:p w14:paraId="50218F82" w14:textId="1B303C1B" w:rsidR="00796365" w:rsidRPr="00F20241" w:rsidRDefault="00EF4F10" w:rsidP="00796365">
            <w:pPr>
              <w:rPr>
                <w:rFonts w:asciiTheme="majorHAnsi" w:hAnsiTheme="majorHAnsi" w:cstheme="majorHAnsi"/>
                <w:sz w:val="20"/>
              </w:rPr>
            </w:pPr>
            <w:r>
              <w:rPr>
                <w:rFonts w:asciiTheme="majorHAnsi" w:hAnsiTheme="majorHAnsi" w:cstheme="majorHAnsi"/>
                <w:b/>
                <w:sz w:val="20"/>
              </w:rPr>
              <w:t>Cheer for Everyone</w:t>
            </w:r>
            <w:r w:rsidR="00796365" w:rsidRPr="00F20241">
              <w:rPr>
                <w:rFonts w:asciiTheme="majorHAnsi" w:hAnsiTheme="majorHAnsi" w:cstheme="majorHAnsi"/>
                <w:sz w:val="20"/>
              </w:rPr>
              <w:t xml:space="preserve"> will follow the appropriate chain of command regarding the reporting of any incidents to the </w:t>
            </w:r>
            <w:proofErr w:type="spellStart"/>
            <w:r w:rsidR="00796365" w:rsidRPr="00F20241">
              <w:rPr>
                <w:rFonts w:asciiTheme="majorHAnsi" w:hAnsiTheme="majorHAnsi" w:cstheme="majorHAnsi"/>
                <w:sz w:val="20"/>
              </w:rPr>
              <w:t>programme’s</w:t>
            </w:r>
            <w:proofErr w:type="spellEnd"/>
            <w:r w:rsidR="00796365" w:rsidRPr="00F20241">
              <w:rPr>
                <w:rFonts w:asciiTheme="majorHAnsi" w:hAnsiTheme="majorHAnsi" w:cstheme="majorHAnsi"/>
                <w:sz w:val="20"/>
              </w:rPr>
              <w:t xml:space="preserve"> designated </w:t>
            </w:r>
            <w:r w:rsidR="0042351A">
              <w:rPr>
                <w:rFonts w:asciiTheme="majorHAnsi" w:hAnsiTheme="majorHAnsi" w:cstheme="majorHAnsi"/>
                <w:sz w:val="20"/>
              </w:rPr>
              <w:t>Welfare Officer</w:t>
            </w:r>
            <w:r w:rsidR="00796365" w:rsidRPr="00F20241">
              <w:rPr>
                <w:rFonts w:asciiTheme="majorHAnsi" w:hAnsiTheme="majorHAnsi" w:cstheme="majorHAnsi"/>
                <w:sz w:val="20"/>
              </w:rPr>
              <w:t>.</w:t>
            </w:r>
          </w:p>
          <w:p w14:paraId="328B43A5" w14:textId="77777777" w:rsidR="00796365" w:rsidRPr="00F20241" w:rsidRDefault="00796365" w:rsidP="00796365">
            <w:pPr>
              <w:rPr>
                <w:rFonts w:asciiTheme="majorHAnsi" w:hAnsiTheme="majorHAnsi" w:cstheme="majorHAnsi"/>
                <w:sz w:val="20"/>
              </w:rPr>
            </w:pPr>
          </w:p>
          <w:p w14:paraId="23AEED7B" w14:textId="267B7824" w:rsidR="00796365" w:rsidRPr="00F20241" w:rsidRDefault="00EF4F10" w:rsidP="00796365">
            <w:pPr>
              <w:rPr>
                <w:rFonts w:asciiTheme="majorHAnsi" w:hAnsiTheme="majorHAnsi" w:cstheme="majorHAnsi"/>
                <w:sz w:val="20"/>
              </w:rPr>
            </w:pPr>
            <w:r>
              <w:rPr>
                <w:rFonts w:asciiTheme="majorHAnsi" w:hAnsiTheme="majorHAnsi" w:cstheme="majorHAnsi"/>
                <w:b/>
                <w:sz w:val="20"/>
              </w:rPr>
              <w:t>Cheer for Everyone</w:t>
            </w:r>
            <w:r w:rsidR="00796365" w:rsidRPr="00F20241">
              <w:rPr>
                <w:rFonts w:asciiTheme="majorHAnsi" w:hAnsiTheme="majorHAnsi" w:cstheme="majorHAnsi"/>
                <w:sz w:val="20"/>
              </w:rPr>
              <w:t xml:space="preserve"> will deal with the </w:t>
            </w:r>
            <w:proofErr w:type="gramStart"/>
            <w:r w:rsidR="00796365" w:rsidRPr="00F20241">
              <w:rPr>
                <w:rFonts w:asciiTheme="majorHAnsi" w:hAnsiTheme="majorHAnsi" w:cstheme="majorHAnsi"/>
                <w:sz w:val="20"/>
              </w:rPr>
              <w:t>member</w:t>
            </w:r>
            <w:proofErr w:type="gramEnd"/>
            <w:r w:rsidR="00796365" w:rsidRPr="00F20241">
              <w:rPr>
                <w:rFonts w:asciiTheme="majorHAnsi" w:hAnsiTheme="majorHAnsi" w:cstheme="majorHAnsi"/>
                <w:sz w:val="20"/>
              </w:rPr>
              <w:t xml:space="preserve"> of staff accused in accordance with their </w:t>
            </w:r>
            <w:r w:rsidR="0042351A">
              <w:rPr>
                <w:rFonts w:asciiTheme="majorHAnsi" w:hAnsiTheme="majorHAnsi" w:cstheme="majorHAnsi"/>
                <w:sz w:val="20"/>
              </w:rPr>
              <w:t>Safeguarding</w:t>
            </w:r>
            <w:r w:rsidR="00796365" w:rsidRPr="00F20241">
              <w:rPr>
                <w:rFonts w:asciiTheme="majorHAnsi" w:hAnsiTheme="majorHAnsi" w:cstheme="majorHAnsi"/>
                <w:sz w:val="20"/>
              </w:rPr>
              <w:t xml:space="preserve"> policy. This may include immediate suspension until an investigation has taken place.</w:t>
            </w:r>
          </w:p>
        </w:tc>
        <w:tc>
          <w:tcPr>
            <w:tcW w:w="992" w:type="dxa"/>
            <w:tcBorders>
              <w:top w:val="single" w:sz="4" w:space="0" w:color="000000"/>
              <w:left w:val="single" w:sz="4" w:space="0" w:color="000000"/>
              <w:bottom w:val="single" w:sz="4" w:space="0" w:color="000000"/>
            </w:tcBorders>
          </w:tcPr>
          <w:p w14:paraId="08D947AD" w14:textId="59CFE320" w:rsidR="00796365" w:rsidRPr="00F20241" w:rsidRDefault="0035101B" w:rsidP="0079636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129F6FF9" w14:textId="097FEA39" w:rsidR="00796365" w:rsidRPr="00F20241" w:rsidRDefault="00796365" w:rsidP="00796365">
            <w:pPr>
              <w:rPr>
                <w:rFonts w:asciiTheme="majorHAnsi" w:hAnsiTheme="majorHAnsi" w:cstheme="majorHAnsi"/>
                <w:sz w:val="20"/>
              </w:rPr>
            </w:pPr>
            <w:r w:rsidRPr="00F20241">
              <w:rPr>
                <w:rFonts w:asciiTheme="majorHAnsi" w:hAnsiTheme="majorHAnsi" w:cstheme="majorHAnsi"/>
                <w:sz w:val="20"/>
              </w:rPr>
              <w:t xml:space="preserve">Coaches, staff, parents and athletes to be made aware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’s </w:t>
            </w:r>
            <w:r w:rsidR="0042351A">
              <w:rPr>
                <w:rFonts w:asciiTheme="majorHAnsi" w:hAnsiTheme="majorHAnsi" w:cstheme="majorHAnsi"/>
                <w:sz w:val="20"/>
              </w:rPr>
              <w:t>SP</w:t>
            </w:r>
            <w:r w:rsidRPr="00F20241">
              <w:rPr>
                <w:rFonts w:asciiTheme="majorHAnsi" w:hAnsiTheme="majorHAnsi" w:cstheme="majorHAnsi"/>
                <w:sz w:val="20"/>
              </w:rPr>
              <w:t xml:space="preserve"> and the chain of command in the reporting of incidents.</w:t>
            </w:r>
          </w:p>
          <w:p w14:paraId="0E76CD93" w14:textId="77777777" w:rsidR="00796365" w:rsidRDefault="00796365" w:rsidP="00796365">
            <w:pPr>
              <w:rPr>
                <w:rFonts w:asciiTheme="majorHAnsi" w:hAnsiTheme="majorHAnsi" w:cstheme="majorHAnsi"/>
                <w:sz w:val="20"/>
              </w:rPr>
            </w:pPr>
          </w:p>
          <w:p w14:paraId="099758CF" w14:textId="3884E317" w:rsidR="006678A1" w:rsidRPr="00F20241" w:rsidRDefault="006678A1" w:rsidP="00796365">
            <w:pPr>
              <w:rPr>
                <w:rFonts w:asciiTheme="majorHAnsi" w:hAnsiTheme="majorHAnsi" w:cstheme="majorHAnsi"/>
                <w:sz w:val="20"/>
              </w:rPr>
            </w:pPr>
            <w:r>
              <w:rPr>
                <w:rFonts w:asciiTheme="majorHAnsi" w:hAnsiTheme="majorHAnsi" w:cstheme="majorHAnsi"/>
                <w:sz w:val="20"/>
              </w:rPr>
              <w:t>Systems will be put in place to support the welfare of both the accuser and the accused.</w:t>
            </w:r>
          </w:p>
        </w:tc>
        <w:tc>
          <w:tcPr>
            <w:tcW w:w="1144" w:type="dxa"/>
            <w:gridSpan w:val="2"/>
            <w:tcBorders>
              <w:top w:val="single" w:sz="4" w:space="0" w:color="000000"/>
              <w:left w:val="single" w:sz="4" w:space="0" w:color="000000"/>
              <w:bottom w:val="single" w:sz="4" w:space="0" w:color="000000"/>
              <w:right w:val="single" w:sz="4" w:space="0" w:color="000000"/>
            </w:tcBorders>
          </w:tcPr>
          <w:p w14:paraId="0E36BD44" w14:textId="77777777" w:rsidR="00796365" w:rsidRPr="00F20241" w:rsidRDefault="00796365" w:rsidP="00796365">
            <w:pPr>
              <w:rPr>
                <w:rFonts w:asciiTheme="majorHAnsi" w:hAnsiTheme="majorHAnsi" w:cstheme="majorHAnsi"/>
              </w:rPr>
            </w:pPr>
            <w:r w:rsidRPr="00F20241">
              <w:rPr>
                <w:rFonts w:asciiTheme="majorHAnsi" w:hAnsiTheme="majorHAnsi" w:cstheme="majorHAnsi"/>
                <w:sz w:val="20"/>
              </w:rPr>
              <w:t>Low</w:t>
            </w:r>
          </w:p>
        </w:tc>
      </w:tr>
      <w:tr w:rsidR="006D3125" w:rsidRPr="00F20241" w14:paraId="64FA3C12" w14:textId="77777777" w:rsidTr="006D3125">
        <w:tc>
          <w:tcPr>
            <w:tcW w:w="1771" w:type="dxa"/>
            <w:gridSpan w:val="2"/>
            <w:tcBorders>
              <w:top w:val="single" w:sz="4" w:space="0" w:color="000000"/>
              <w:left w:val="single" w:sz="4" w:space="0" w:color="000000"/>
              <w:bottom w:val="single" w:sz="4" w:space="0" w:color="000000"/>
            </w:tcBorders>
          </w:tcPr>
          <w:p w14:paraId="5163485F" w14:textId="77777777" w:rsidR="006D3125" w:rsidRPr="00F20241" w:rsidRDefault="006D3125" w:rsidP="006D3125">
            <w:pPr>
              <w:autoSpaceDE w:val="0"/>
              <w:autoSpaceDN w:val="0"/>
              <w:adjustRightInd w:val="0"/>
              <w:rPr>
                <w:rFonts w:asciiTheme="majorHAnsi" w:hAnsiTheme="majorHAnsi" w:cstheme="majorHAnsi"/>
                <w:sz w:val="20"/>
                <w:szCs w:val="20"/>
                <w:lang w:val="en-GB"/>
              </w:rPr>
            </w:pPr>
            <w:proofErr w:type="gramStart"/>
            <w:r w:rsidRPr="00F20241">
              <w:rPr>
                <w:rFonts w:asciiTheme="majorHAnsi" w:hAnsiTheme="majorHAnsi" w:cstheme="majorHAnsi"/>
                <w:sz w:val="20"/>
                <w:szCs w:val="20"/>
                <w:lang w:val="en-GB"/>
              </w:rPr>
              <w:t>Staff :</w:t>
            </w:r>
            <w:proofErr w:type="gramEnd"/>
            <w:r w:rsidRPr="00F20241">
              <w:rPr>
                <w:rFonts w:asciiTheme="majorHAnsi" w:hAnsiTheme="majorHAnsi" w:cstheme="majorHAnsi"/>
                <w:sz w:val="20"/>
                <w:szCs w:val="20"/>
                <w:lang w:val="en-GB"/>
              </w:rPr>
              <w:t xml:space="preserve"> Adults/Child</w:t>
            </w:r>
          </w:p>
          <w:p w14:paraId="7C235F07" w14:textId="68DC4B9C"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szCs w:val="20"/>
                <w:lang w:val="en-GB"/>
              </w:rPr>
              <w:t xml:space="preserve">Ratio </w:t>
            </w:r>
          </w:p>
        </w:tc>
        <w:tc>
          <w:tcPr>
            <w:tcW w:w="1461" w:type="dxa"/>
            <w:tcBorders>
              <w:top w:val="single" w:sz="4" w:space="0" w:color="000000"/>
              <w:left w:val="single" w:sz="4" w:space="0" w:color="000000"/>
              <w:bottom w:val="single" w:sz="4" w:space="0" w:color="000000"/>
            </w:tcBorders>
          </w:tcPr>
          <w:p w14:paraId="74017B49" w14:textId="664D9D79"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color w:val="000000"/>
                <w:sz w:val="20"/>
              </w:rPr>
              <w:t xml:space="preserve">Athletes </w:t>
            </w:r>
          </w:p>
        </w:tc>
        <w:tc>
          <w:tcPr>
            <w:tcW w:w="3714" w:type="dxa"/>
            <w:gridSpan w:val="2"/>
            <w:tcBorders>
              <w:top w:val="single" w:sz="4" w:space="0" w:color="000000"/>
              <w:left w:val="single" w:sz="4" w:space="0" w:color="000000"/>
              <w:bottom w:val="single" w:sz="4" w:space="0" w:color="000000"/>
            </w:tcBorders>
          </w:tcPr>
          <w:p w14:paraId="4A9F2A2F" w14:textId="77777777" w:rsidR="006D3125" w:rsidRPr="00F20241" w:rsidRDefault="006D3125" w:rsidP="006D3125">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1:10 unless:</w:t>
            </w:r>
          </w:p>
          <w:p w14:paraId="77E3A783" w14:textId="5722373F"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szCs w:val="20"/>
                <w:lang w:val="en-GB"/>
              </w:rPr>
              <w:t xml:space="preserve">Note - </w:t>
            </w:r>
            <w:r>
              <w:rPr>
                <w:rFonts w:asciiTheme="majorHAnsi" w:hAnsiTheme="majorHAnsi" w:cstheme="majorHAnsi"/>
                <w:sz w:val="20"/>
                <w:szCs w:val="20"/>
                <w:lang w:val="en-GB"/>
              </w:rPr>
              <w:t>A</w:t>
            </w:r>
            <w:r w:rsidRPr="00F20241">
              <w:rPr>
                <w:rFonts w:asciiTheme="majorHAnsi" w:hAnsiTheme="majorHAnsi" w:cstheme="majorHAnsi"/>
                <w:sz w:val="20"/>
                <w:szCs w:val="20"/>
                <w:lang w:val="en-GB"/>
              </w:rPr>
              <w:t xml:space="preserve"> minimum of two adults must </w:t>
            </w:r>
            <w:proofErr w:type="gramStart"/>
            <w:r w:rsidRPr="00F20241">
              <w:rPr>
                <w:rFonts w:asciiTheme="majorHAnsi" w:hAnsiTheme="majorHAnsi" w:cstheme="majorHAnsi"/>
                <w:sz w:val="20"/>
                <w:szCs w:val="20"/>
                <w:lang w:val="en-GB"/>
              </w:rPr>
              <w:t>be present at all times</w:t>
            </w:r>
            <w:proofErr w:type="gramEnd"/>
          </w:p>
        </w:tc>
        <w:tc>
          <w:tcPr>
            <w:tcW w:w="992" w:type="dxa"/>
            <w:tcBorders>
              <w:top w:val="single" w:sz="4" w:space="0" w:color="000000"/>
              <w:left w:val="single" w:sz="4" w:space="0" w:color="000000"/>
              <w:bottom w:val="single" w:sz="4" w:space="0" w:color="000000"/>
            </w:tcBorders>
          </w:tcPr>
          <w:p w14:paraId="739E4080" w14:textId="56AE547C" w:rsidR="006D3125" w:rsidRDefault="006D3125" w:rsidP="006D3125">
            <w:pPr>
              <w:rPr>
                <w:rFonts w:asciiTheme="majorHAnsi" w:hAnsiTheme="majorHAnsi" w:cstheme="majorHAnsi"/>
                <w:sz w:val="20"/>
              </w:rPr>
            </w:pPr>
            <w:r w:rsidRPr="00F20241">
              <w:rPr>
                <w:rFonts w:asciiTheme="majorHAnsi" w:hAnsiTheme="majorHAnsi" w:cstheme="majorHAnsi"/>
                <w:color w:val="000000"/>
                <w:sz w:val="20"/>
              </w:rPr>
              <w:t>Medium</w:t>
            </w:r>
          </w:p>
        </w:tc>
        <w:tc>
          <w:tcPr>
            <w:tcW w:w="1809" w:type="dxa"/>
            <w:tcBorders>
              <w:top w:val="single" w:sz="4" w:space="0" w:color="000000"/>
              <w:left w:val="single" w:sz="4" w:space="0" w:color="000000"/>
              <w:bottom w:val="single" w:sz="4" w:space="0" w:color="000000"/>
            </w:tcBorders>
          </w:tcPr>
          <w:p w14:paraId="191D6EB4" w14:textId="78EC08C3"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 xml:space="preserve">Sessions capped to ensure ratio is adhered to </w:t>
            </w:r>
          </w:p>
        </w:tc>
        <w:tc>
          <w:tcPr>
            <w:tcW w:w="1144" w:type="dxa"/>
            <w:gridSpan w:val="2"/>
            <w:tcBorders>
              <w:top w:val="single" w:sz="4" w:space="0" w:color="000000"/>
              <w:left w:val="single" w:sz="4" w:space="0" w:color="000000"/>
              <w:bottom w:val="single" w:sz="4" w:space="0" w:color="000000"/>
              <w:right w:val="single" w:sz="4" w:space="0" w:color="000000"/>
            </w:tcBorders>
          </w:tcPr>
          <w:p w14:paraId="192CC124" w14:textId="12191A60"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Low</w:t>
            </w:r>
          </w:p>
        </w:tc>
      </w:tr>
      <w:tr w:rsidR="007A0F86" w:rsidRPr="00F20241" w14:paraId="25BC3889" w14:textId="77777777" w:rsidTr="006D3125">
        <w:tc>
          <w:tcPr>
            <w:tcW w:w="1771" w:type="dxa"/>
            <w:gridSpan w:val="2"/>
            <w:tcBorders>
              <w:top w:val="single" w:sz="4" w:space="0" w:color="000000"/>
              <w:left w:val="single" w:sz="4" w:space="0" w:color="000000"/>
              <w:bottom w:val="single" w:sz="4" w:space="0" w:color="000000"/>
            </w:tcBorders>
          </w:tcPr>
          <w:p w14:paraId="46632153" w14:textId="55863C47" w:rsidR="007A0F86" w:rsidRPr="00F20241"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Online bullying occurs</w:t>
            </w:r>
          </w:p>
        </w:tc>
        <w:tc>
          <w:tcPr>
            <w:tcW w:w="1461" w:type="dxa"/>
            <w:tcBorders>
              <w:top w:val="single" w:sz="4" w:space="0" w:color="000000"/>
              <w:left w:val="single" w:sz="4" w:space="0" w:color="000000"/>
              <w:bottom w:val="single" w:sz="4" w:space="0" w:color="000000"/>
            </w:tcBorders>
          </w:tcPr>
          <w:p w14:paraId="7A5CAB97"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Athletes</w:t>
            </w:r>
          </w:p>
          <w:p w14:paraId="1783E051"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Staff</w:t>
            </w:r>
          </w:p>
          <w:p w14:paraId="176DDBE0" w14:textId="77777777" w:rsidR="007A0F86" w:rsidRDefault="007A0F86" w:rsidP="007A0F86">
            <w:pPr>
              <w:suppressAutoHyphens/>
              <w:rPr>
                <w:rFonts w:asciiTheme="majorHAnsi" w:hAnsiTheme="majorHAnsi" w:cstheme="majorHAnsi"/>
                <w:color w:val="000000"/>
                <w:sz w:val="20"/>
              </w:rPr>
            </w:pPr>
          </w:p>
          <w:p w14:paraId="640255E6" w14:textId="0DB98C44" w:rsidR="007A0F86" w:rsidRPr="00F20241" w:rsidRDefault="007A0F86" w:rsidP="007A0F86">
            <w:pPr>
              <w:suppressAutoHyphens/>
              <w:rPr>
                <w:rFonts w:asciiTheme="majorHAnsi" w:hAnsiTheme="majorHAnsi" w:cstheme="majorHAnsi"/>
                <w:color w:val="000000"/>
                <w:sz w:val="20"/>
              </w:rPr>
            </w:pPr>
            <w:r>
              <w:rPr>
                <w:rFonts w:asciiTheme="majorHAnsi" w:hAnsiTheme="majorHAnsi" w:cstheme="majorHAnsi"/>
                <w:color w:val="000000"/>
                <w:sz w:val="20"/>
              </w:rPr>
              <w:t>People making inappropriate comments on social media or directly bullying using email and direct messaging</w:t>
            </w:r>
          </w:p>
        </w:tc>
        <w:tc>
          <w:tcPr>
            <w:tcW w:w="3714" w:type="dxa"/>
            <w:gridSpan w:val="2"/>
            <w:tcBorders>
              <w:top w:val="single" w:sz="4" w:space="0" w:color="000000"/>
              <w:left w:val="single" w:sz="4" w:space="0" w:color="000000"/>
              <w:bottom w:val="single" w:sz="4" w:space="0" w:color="000000"/>
            </w:tcBorders>
          </w:tcPr>
          <w:p w14:paraId="1DB5C25E" w14:textId="77777777" w:rsidR="007A0F86"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We will discuss social media and bullying with the athletes during sessions. Athletes and staff sign up to codes of conduct. </w:t>
            </w:r>
          </w:p>
          <w:p w14:paraId="31237199" w14:textId="77777777" w:rsidR="00371F94" w:rsidRDefault="00371F94" w:rsidP="006D3125">
            <w:pPr>
              <w:autoSpaceDE w:val="0"/>
              <w:autoSpaceDN w:val="0"/>
              <w:adjustRightInd w:val="0"/>
              <w:rPr>
                <w:rFonts w:asciiTheme="majorHAnsi" w:hAnsiTheme="majorHAnsi" w:cstheme="majorHAnsi"/>
                <w:sz w:val="20"/>
                <w:szCs w:val="20"/>
                <w:lang w:val="en-GB"/>
              </w:rPr>
            </w:pPr>
          </w:p>
          <w:p w14:paraId="48A65636" w14:textId="35763A09" w:rsidR="00371F94" w:rsidRPr="00F20241" w:rsidRDefault="00371F94"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We have a no response to trolling statement in our Anti-bullying policy -</w:t>
            </w:r>
            <w:r w:rsidRPr="00371F94">
              <w:rPr>
                <w:rFonts w:asciiTheme="majorHAnsi" w:hAnsiTheme="majorHAnsi" w:cstheme="majorHAnsi"/>
                <w:sz w:val="20"/>
                <w:szCs w:val="20"/>
                <w:lang w:val="en-GB"/>
              </w:rPr>
              <w:t>https://www.paracheer.org/policies</w:t>
            </w:r>
            <w:r>
              <w:rPr>
                <w:rFonts w:asciiTheme="majorHAnsi" w:hAnsiTheme="majorHAnsi" w:cstheme="majorHAnsi"/>
                <w:sz w:val="20"/>
                <w:szCs w:val="20"/>
                <w:lang w:val="en-GB"/>
              </w:rPr>
              <w:t xml:space="preserve"> </w:t>
            </w:r>
          </w:p>
        </w:tc>
        <w:tc>
          <w:tcPr>
            <w:tcW w:w="992" w:type="dxa"/>
            <w:tcBorders>
              <w:top w:val="single" w:sz="4" w:space="0" w:color="000000"/>
              <w:left w:val="single" w:sz="4" w:space="0" w:color="000000"/>
              <w:bottom w:val="single" w:sz="4" w:space="0" w:color="000000"/>
            </w:tcBorders>
          </w:tcPr>
          <w:p w14:paraId="3046208C" w14:textId="7690764F" w:rsidR="007A0F86" w:rsidRPr="00F20241" w:rsidRDefault="007A0F86" w:rsidP="006D3125">
            <w:pPr>
              <w:rPr>
                <w:rFonts w:asciiTheme="majorHAnsi" w:hAnsiTheme="majorHAnsi" w:cstheme="majorHAnsi"/>
                <w:color w:val="000000"/>
                <w:sz w:val="20"/>
              </w:rPr>
            </w:pPr>
            <w:r>
              <w:rPr>
                <w:rFonts w:asciiTheme="majorHAnsi" w:hAnsiTheme="majorHAnsi" w:cstheme="majorHAnsi"/>
                <w:color w:val="000000"/>
                <w:sz w:val="20"/>
              </w:rPr>
              <w:t>Medium</w:t>
            </w:r>
          </w:p>
        </w:tc>
        <w:tc>
          <w:tcPr>
            <w:tcW w:w="1809" w:type="dxa"/>
            <w:tcBorders>
              <w:top w:val="single" w:sz="4" w:space="0" w:color="000000"/>
              <w:left w:val="single" w:sz="4" w:space="0" w:color="000000"/>
              <w:bottom w:val="single" w:sz="4" w:space="0" w:color="000000"/>
            </w:tcBorders>
          </w:tcPr>
          <w:p w14:paraId="0D5B66EA" w14:textId="3958FB3F" w:rsidR="007A0F86" w:rsidRPr="00F20241" w:rsidRDefault="007A0F86" w:rsidP="006D3125">
            <w:pPr>
              <w:rPr>
                <w:rFonts w:asciiTheme="majorHAnsi" w:hAnsiTheme="majorHAnsi" w:cstheme="majorHAnsi"/>
                <w:color w:val="000000"/>
                <w:sz w:val="20"/>
              </w:rPr>
            </w:pPr>
            <w:r>
              <w:rPr>
                <w:rFonts w:asciiTheme="majorHAnsi" w:hAnsiTheme="majorHAnsi" w:cstheme="majorHAnsi"/>
                <w:color w:val="000000"/>
                <w:sz w:val="20"/>
              </w:rPr>
              <w:t>Cheer for Everyone social media is monitored and abusive comments deleted.</w:t>
            </w:r>
          </w:p>
        </w:tc>
        <w:tc>
          <w:tcPr>
            <w:tcW w:w="1144" w:type="dxa"/>
            <w:gridSpan w:val="2"/>
            <w:tcBorders>
              <w:top w:val="single" w:sz="4" w:space="0" w:color="000000"/>
              <w:left w:val="single" w:sz="4" w:space="0" w:color="000000"/>
              <w:bottom w:val="single" w:sz="4" w:space="0" w:color="000000"/>
              <w:right w:val="single" w:sz="4" w:space="0" w:color="000000"/>
            </w:tcBorders>
          </w:tcPr>
          <w:p w14:paraId="0687E080" w14:textId="2961502E" w:rsidR="007A0F86" w:rsidRPr="00F20241" w:rsidRDefault="007A0F86" w:rsidP="006D3125">
            <w:pPr>
              <w:rPr>
                <w:rFonts w:asciiTheme="majorHAnsi" w:hAnsiTheme="majorHAnsi" w:cstheme="majorHAnsi"/>
                <w:color w:val="000000"/>
                <w:sz w:val="20"/>
              </w:rPr>
            </w:pPr>
            <w:r>
              <w:rPr>
                <w:rFonts w:asciiTheme="majorHAnsi" w:hAnsiTheme="majorHAnsi" w:cstheme="majorHAnsi"/>
                <w:color w:val="000000"/>
                <w:sz w:val="20"/>
              </w:rPr>
              <w:t>Low</w:t>
            </w:r>
          </w:p>
        </w:tc>
      </w:tr>
      <w:tr w:rsidR="007A0F86" w:rsidRPr="00F20241" w14:paraId="2A8E158D" w14:textId="77777777" w:rsidTr="006D3125">
        <w:tc>
          <w:tcPr>
            <w:tcW w:w="1771" w:type="dxa"/>
            <w:gridSpan w:val="2"/>
            <w:tcBorders>
              <w:top w:val="single" w:sz="4" w:space="0" w:color="000000"/>
              <w:left w:val="single" w:sz="4" w:space="0" w:color="000000"/>
              <w:bottom w:val="single" w:sz="4" w:space="0" w:color="000000"/>
            </w:tcBorders>
          </w:tcPr>
          <w:p w14:paraId="5D210DF4" w14:textId="0AF40165" w:rsidR="007A0F86"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AI used to create inappropriate images of participants </w:t>
            </w:r>
          </w:p>
        </w:tc>
        <w:tc>
          <w:tcPr>
            <w:tcW w:w="1461" w:type="dxa"/>
            <w:tcBorders>
              <w:top w:val="single" w:sz="4" w:space="0" w:color="000000"/>
              <w:left w:val="single" w:sz="4" w:space="0" w:color="000000"/>
              <w:bottom w:val="single" w:sz="4" w:space="0" w:color="000000"/>
            </w:tcBorders>
          </w:tcPr>
          <w:p w14:paraId="5F9319A2"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Staff</w:t>
            </w:r>
          </w:p>
          <w:p w14:paraId="6E3110AE" w14:textId="7777777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Participants</w:t>
            </w:r>
          </w:p>
          <w:p w14:paraId="582136F6" w14:textId="31482707" w:rsidR="007A0F86" w:rsidRDefault="007A0F86" w:rsidP="006D3125">
            <w:pPr>
              <w:numPr>
                <w:ilvl w:val="0"/>
                <w:numId w:val="5"/>
              </w:numPr>
              <w:suppressAutoHyphens/>
              <w:rPr>
                <w:rFonts w:asciiTheme="majorHAnsi" w:hAnsiTheme="majorHAnsi" w:cstheme="majorHAnsi"/>
                <w:color w:val="000000"/>
                <w:sz w:val="20"/>
              </w:rPr>
            </w:pPr>
            <w:r>
              <w:rPr>
                <w:rFonts w:asciiTheme="majorHAnsi" w:hAnsiTheme="majorHAnsi" w:cstheme="majorHAnsi"/>
                <w:color w:val="000000"/>
                <w:sz w:val="20"/>
              </w:rPr>
              <w:t>Cheer for Everyone</w:t>
            </w:r>
          </w:p>
        </w:tc>
        <w:tc>
          <w:tcPr>
            <w:tcW w:w="3714" w:type="dxa"/>
            <w:gridSpan w:val="2"/>
            <w:tcBorders>
              <w:top w:val="single" w:sz="4" w:space="0" w:color="000000"/>
              <w:left w:val="single" w:sz="4" w:space="0" w:color="000000"/>
              <w:bottom w:val="single" w:sz="4" w:space="0" w:color="000000"/>
            </w:tcBorders>
          </w:tcPr>
          <w:p w14:paraId="0D4655BC" w14:textId="0E60BCE1" w:rsidR="007A0F86" w:rsidRDefault="007A0F86" w:rsidP="006D3125">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Photos used by Cheer for Everyone reviewed and considered for misuse before posting.</w:t>
            </w:r>
          </w:p>
        </w:tc>
        <w:tc>
          <w:tcPr>
            <w:tcW w:w="992" w:type="dxa"/>
            <w:tcBorders>
              <w:top w:val="single" w:sz="4" w:space="0" w:color="000000"/>
              <w:left w:val="single" w:sz="4" w:space="0" w:color="000000"/>
              <w:bottom w:val="single" w:sz="4" w:space="0" w:color="000000"/>
            </w:tcBorders>
          </w:tcPr>
          <w:p w14:paraId="5E53C305" w14:textId="2C1F072A" w:rsidR="007A0F86" w:rsidRDefault="007A0F86" w:rsidP="006D3125">
            <w:pPr>
              <w:rPr>
                <w:rFonts w:asciiTheme="majorHAnsi" w:hAnsiTheme="majorHAnsi" w:cstheme="majorHAnsi"/>
                <w:color w:val="000000"/>
                <w:sz w:val="20"/>
              </w:rPr>
            </w:pPr>
            <w:r>
              <w:rPr>
                <w:rFonts w:asciiTheme="majorHAnsi" w:hAnsiTheme="majorHAnsi" w:cstheme="majorHAnsi"/>
                <w:color w:val="000000"/>
                <w:sz w:val="20"/>
              </w:rPr>
              <w:t>Low</w:t>
            </w:r>
          </w:p>
        </w:tc>
        <w:tc>
          <w:tcPr>
            <w:tcW w:w="1809" w:type="dxa"/>
            <w:tcBorders>
              <w:top w:val="single" w:sz="4" w:space="0" w:color="000000"/>
              <w:left w:val="single" w:sz="4" w:space="0" w:color="000000"/>
              <w:bottom w:val="single" w:sz="4" w:space="0" w:color="000000"/>
            </w:tcBorders>
          </w:tcPr>
          <w:p w14:paraId="4E6D79B9" w14:textId="5D4B304A" w:rsidR="007A0F86" w:rsidRDefault="007A0F86" w:rsidP="006D3125">
            <w:pPr>
              <w:rPr>
                <w:rFonts w:asciiTheme="majorHAnsi" w:hAnsiTheme="majorHAnsi" w:cstheme="majorHAnsi"/>
                <w:color w:val="000000"/>
                <w:sz w:val="20"/>
              </w:rPr>
            </w:pPr>
            <w:r>
              <w:rPr>
                <w:rFonts w:asciiTheme="majorHAnsi" w:hAnsiTheme="majorHAnsi" w:cstheme="majorHAnsi"/>
                <w:color w:val="000000"/>
                <w:sz w:val="20"/>
              </w:rPr>
              <w:t>Athletes to be made aware of the dangers and educated accordingly</w:t>
            </w:r>
          </w:p>
        </w:tc>
        <w:tc>
          <w:tcPr>
            <w:tcW w:w="1144" w:type="dxa"/>
            <w:gridSpan w:val="2"/>
            <w:tcBorders>
              <w:top w:val="single" w:sz="4" w:space="0" w:color="000000"/>
              <w:left w:val="single" w:sz="4" w:space="0" w:color="000000"/>
              <w:bottom w:val="single" w:sz="4" w:space="0" w:color="000000"/>
              <w:right w:val="single" w:sz="4" w:space="0" w:color="000000"/>
            </w:tcBorders>
          </w:tcPr>
          <w:p w14:paraId="58E37F0E" w14:textId="4BD13F3D" w:rsidR="007A0F86" w:rsidRDefault="007A0F86" w:rsidP="006D3125">
            <w:pPr>
              <w:rPr>
                <w:rFonts w:asciiTheme="majorHAnsi" w:hAnsiTheme="majorHAnsi" w:cstheme="majorHAnsi"/>
                <w:color w:val="000000"/>
                <w:sz w:val="20"/>
              </w:rPr>
            </w:pPr>
            <w:r>
              <w:rPr>
                <w:rFonts w:asciiTheme="majorHAnsi" w:hAnsiTheme="majorHAnsi" w:cstheme="majorHAnsi"/>
                <w:color w:val="000000"/>
                <w:sz w:val="20"/>
              </w:rPr>
              <w:t>Low</w:t>
            </w:r>
          </w:p>
        </w:tc>
      </w:tr>
      <w:tr w:rsidR="007C069D" w:rsidRPr="00F20241" w14:paraId="70E348D4" w14:textId="77777777" w:rsidTr="006D3125">
        <w:tc>
          <w:tcPr>
            <w:tcW w:w="1771" w:type="dxa"/>
            <w:gridSpan w:val="2"/>
            <w:tcBorders>
              <w:top w:val="single" w:sz="4" w:space="0" w:color="000000"/>
              <w:left w:val="single" w:sz="4" w:space="0" w:color="000000"/>
              <w:bottom w:val="single" w:sz="4" w:space="0" w:color="000000"/>
            </w:tcBorders>
          </w:tcPr>
          <w:p w14:paraId="65372577" w14:textId="77777777" w:rsidR="007C069D" w:rsidRDefault="007C069D" w:rsidP="006D3125">
            <w:pPr>
              <w:autoSpaceDE w:val="0"/>
              <w:autoSpaceDN w:val="0"/>
              <w:adjustRightInd w:val="0"/>
              <w:rPr>
                <w:rFonts w:asciiTheme="majorHAnsi" w:hAnsiTheme="majorHAnsi" w:cstheme="majorHAnsi"/>
                <w:sz w:val="20"/>
                <w:szCs w:val="20"/>
                <w:lang w:val="en-GB"/>
              </w:rPr>
            </w:pPr>
          </w:p>
        </w:tc>
        <w:tc>
          <w:tcPr>
            <w:tcW w:w="1461" w:type="dxa"/>
            <w:tcBorders>
              <w:top w:val="single" w:sz="4" w:space="0" w:color="000000"/>
              <w:left w:val="single" w:sz="4" w:space="0" w:color="000000"/>
              <w:bottom w:val="single" w:sz="4" w:space="0" w:color="000000"/>
            </w:tcBorders>
          </w:tcPr>
          <w:p w14:paraId="0FA531AE" w14:textId="77777777" w:rsidR="007C069D" w:rsidRDefault="007C069D" w:rsidP="006D3125">
            <w:pPr>
              <w:numPr>
                <w:ilvl w:val="0"/>
                <w:numId w:val="5"/>
              </w:numPr>
              <w:suppressAutoHyphens/>
              <w:rPr>
                <w:rFonts w:asciiTheme="majorHAnsi" w:hAnsiTheme="majorHAnsi" w:cstheme="majorHAnsi"/>
                <w:color w:val="000000"/>
                <w:sz w:val="20"/>
              </w:rPr>
            </w:pPr>
          </w:p>
        </w:tc>
        <w:tc>
          <w:tcPr>
            <w:tcW w:w="3714" w:type="dxa"/>
            <w:gridSpan w:val="2"/>
            <w:tcBorders>
              <w:top w:val="single" w:sz="4" w:space="0" w:color="000000"/>
              <w:left w:val="single" w:sz="4" w:space="0" w:color="000000"/>
              <w:bottom w:val="single" w:sz="4" w:space="0" w:color="000000"/>
            </w:tcBorders>
          </w:tcPr>
          <w:p w14:paraId="4F6FA5D2" w14:textId="77777777" w:rsidR="007C069D" w:rsidRDefault="007C069D" w:rsidP="006D3125">
            <w:pPr>
              <w:autoSpaceDE w:val="0"/>
              <w:autoSpaceDN w:val="0"/>
              <w:adjustRightInd w:val="0"/>
              <w:rPr>
                <w:rFonts w:asciiTheme="majorHAnsi" w:hAnsiTheme="majorHAnsi" w:cstheme="majorHAnsi"/>
                <w:sz w:val="20"/>
                <w:szCs w:val="20"/>
                <w:lang w:val="en-GB"/>
              </w:rPr>
            </w:pPr>
          </w:p>
        </w:tc>
        <w:tc>
          <w:tcPr>
            <w:tcW w:w="992" w:type="dxa"/>
            <w:tcBorders>
              <w:top w:val="single" w:sz="4" w:space="0" w:color="000000"/>
              <w:left w:val="single" w:sz="4" w:space="0" w:color="000000"/>
              <w:bottom w:val="single" w:sz="4" w:space="0" w:color="000000"/>
            </w:tcBorders>
          </w:tcPr>
          <w:p w14:paraId="09393951" w14:textId="77777777" w:rsidR="007C069D" w:rsidRDefault="007C069D" w:rsidP="006D3125">
            <w:pPr>
              <w:rPr>
                <w:rFonts w:asciiTheme="majorHAnsi" w:hAnsiTheme="majorHAnsi" w:cstheme="majorHAnsi"/>
                <w:color w:val="000000"/>
                <w:sz w:val="20"/>
              </w:rPr>
            </w:pPr>
          </w:p>
        </w:tc>
        <w:tc>
          <w:tcPr>
            <w:tcW w:w="1809" w:type="dxa"/>
            <w:tcBorders>
              <w:top w:val="single" w:sz="4" w:space="0" w:color="000000"/>
              <w:left w:val="single" w:sz="4" w:space="0" w:color="000000"/>
              <w:bottom w:val="single" w:sz="4" w:space="0" w:color="000000"/>
            </w:tcBorders>
          </w:tcPr>
          <w:p w14:paraId="73588B99" w14:textId="77777777" w:rsidR="007C069D" w:rsidRDefault="007C069D" w:rsidP="006D3125">
            <w:pPr>
              <w:rPr>
                <w:rFonts w:asciiTheme="majorHAnsi" w:hAnsiTheme="majorHAnsi" w:cstheme="majorHAnsi"/>
                <w:color w:val="000000"/>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26F06F1C" w14:textId="77777777" w:rsidR="007C069D" w:rsidRDefault="007C069D" w:rsidP="006D3125">
            <w:pPr>
              <w:rPr>
                <w:rFonts w:asciiTheme="majorHAnsi" w:hAnsiTheme="majorHAnsi" w:cstheme="majorHAnsi"/>
                <w:color w:val="000000"/>
                <w:sz w:val="20"/>
              </w:rPr>
            </w:pPr>
          </w:p>
        </w:tc>
      </w:tr>
      <w:tr w:rsidR="006D3125" w:rsidRPr="00F20241" w14:paraId="6E3913F0" w14:textId="77777777" w:rsidTr="0032545C">
        <w:tc>
          <w:tcPr>
            <w:tcW w:w="10891" w:type="dxa"/>
            <w:gridSpan w:val="9"/>
            <w:tcBorders>
              <w:top w:val="single" w:sz="4" w:space="0" w:color="000000"/>
              <w:left w:val="single" w:sz="4" w:space="0" w:color="000000"/>
              <w:bottom w:val="single" w:sz="4" w:space="0" w:color="000000"/>
              <w:right w:val="single" w:sz="4" w:space="0" w:color="000000"/>
            </w:tcBorders>
          </w:tcPr>
          <w:p w14:paraId="168C7F81" w14:textId="77777777" w:rsidR="006D3125" w:rsidRPr="006678A1" w:rsidRDefault="006D3125" w:rsidP="006D3125">
            <w:pPr>
              <w:rPr>
                <w:rFonts w:asciiTheme="majorHAnsi" w:hAnsiTheme="majorHAnsi" w:cstheme="majorHAnsi"/>
                <w:b/>
                <w:bCs/>
                <w:sz w:val="20"/>
              </w:rPr>
            </w:pPr>
          </w:p>
          <w:p w14:paraId="65923F31" w14:textId="23859ACD" w:rsidR="006D3125" w:rsidRPr="006678A1" w:rsidRDefault="006D3125" w:rsidP="006D3125">
            <w:pPr>
              <w:jc w:val="center"/>
              <w:rPr>
                <w:rFonts w:asciiTheme="majorHAnsi" w:hAnsiTheme="majorHAnsi" w:cstheme="majorHAnsi"/>
                <w:b/>
                <w:bCs/>
                <w:sz w:val="22"/>
                <w:szCs w:val="28"/>
              </w:rPr>
            </w:pPr>
            <w:r w:rsidRPr="006678A1">
              <w:rPr>
                <w:rFonts w:asciiTheme="majorHAnsi" w:hAnsiTheme="majorHAnsi" w:cstheme="majorHAnsi"/>
                <w:b/>
                <w:bCs/>
                <w:sz w:val="22"/>
                <w:szCs w:val="28"/>
              </w:rPr>
              <w:lastRenderedPageBreak/>
              <w:t>RISKS TO HEALTH</w:t>
            </w:r>
          </w:p>
          <w:p w14:paraId="39F45A4D" w14:textId="77777777" w:rsidR="006D3125" w:rsidRPr="00F20241" w:rsidRDefault="006D3125" w:rsidP="006D3125">
            <w:pPr>
              <w:rPr>
                <w:rFonts w:asciiTheme="majorHAnsi" w:hAnsiTheme="majorHAnsi" w:cstheme="majorHAnsi"/>
                <w:sz w:val="20"/>
              </w:rPr>
            </w:pPr>
          </w:p>
        </w:tc>
      </w:tr>
      <w:tr w:rsidR="006D3125" w:rsidRPr="00F20241" w14:paraId="3D4DB91B" w14:textId="77777777" w:rsidTr="006D3125">
        <w:tc>
          <w:tcPr>
            <w:tcW w:w="1771" w:type="dxa"/>
            <w:gridSpan w:val="2"/>
            <w:tcBorders>
              <w:top w:val="single" w:sz="4" w:space="0" w:color="000000"/>
              <w:left w:val="single" w:sz="4" w:space="0" w:color="000000"/>
              <w:bottom w:val="single" w:sz="4" w:space="0" w:color="000000"/>
            </w:tcBorders>
          </w:tcPr>
          <w:p w14:paraId="3E80868C"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Alcohol and drug misuse related incidents.</w:t>
            </w:r>
          </w:p>
        </w:tc>
        <w:tc>
          <w:tcPr>
            <w:tcW w:w="1461" w:type="dxa"/>
            <w:tcBorders>
              <w:top w:val="single" w:sz="4" w:space="0" w:color="000000"/>
              <w:left w:val="single" w:sz="4" w:space="0" w:color="000000"/>
              <w:bottom w:val="single" w:sz="4" w:space="0" w:color="000000"/>
            </w:tcBorders>
          </w:tcPr>
          <w:p w14:paraId="63B673B6"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6981F890"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3A299849" w14:textId="49582458"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Where a coach is suspected of alcohol/drug misuse or is found to have such things about their person, they will immediately be </w:t>
            </w:r>
            <w:r>
              <w:rPr>
                <w:rFonts w:asciiTheme="majorHAnsi" w:hAnsiTheme="majorHAnsi" w:cstheme="majorHAnsi"/>
                <w:sz w:val="20"/>
              </w:rPr>
              <w:t>removed from contact with participants</w:t>
            </w:r>
            <w:r w:rsidRPr="00F20241">
              <w:rPr>
                <w:rFonts w:asciiTheme="majorHAnsi" w:hAnsiTheme="majorHAnsi" w:cstheme="majorHAnsi"/>
                <w:sz w:val="20"/>
              </w:rPr>
              <w:t xml:space="preserve"> and disciplinary action will be taken.</w:t>
            </w:r>
          </w:p>
          <w:p w14:paraId="68C3F88A" w14:textId="77777777" w:rsidR="006D3125" w:rsidRPr="00F20241" w:rsidRDefault="006D3125" w:rsidP="006D3125">
            <w:pPr>
              <w:rPr>
                <w:rFonts w:asciiTheme="majorHAnsi" w:hAnsiTheme="majorHAnsi" w:cstheme="majorHAnsi"/>
                <w:sz w:val="20"/>
              </w:rPr>
            </w:pPr>
          </w:p>
          <w:p w14:paraId="4122C609"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Where an athlete / child (under 18yrs) is suspected of alcohol/</w:t>
            </w:r>
          </w:p>
          <w:p w14:paraId="6E14236E"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drug </w:t>
            </w:r>
            <w:proofErr w:type="gramStart"/>
            <w:r w:rsidRPr="00F20241">
              <w:rPr>
                <w:rFonts w:asciiTheme="majorHAnsi" w:hAnsiTheme="majorHAnsi" w:cstheme="majorHAnsi"/>
                <w:sz w:val="20"/>
              </w:rPr>
              <w:t>misuse it</w:t>
            </w:r>
            <w:proofErr w:type="gramEnd"/>
            <w:r w:rsidRPr="00F20241">
              <w:rPr>
                <w:rFonts w:asciiTheme="majorHAnsi" w:hAnsiTheme="majorHAnsi" w:cstheme="majorHAnsi"/>
                <w:sz w:val="20"/>
              </w:rPr>
              <w:t xml:space="preserve"> will be reported to the coach (or parental guardian</w:t>
            </w:r>
            <w:proofErr w:type="gramStart"/>
            <w:r w:rsidRPr="00F20241">
              <w:rPr>
                <w:rFonts w:asciiTheme="majorHAnsi" w:hAnsiTheme="majorHAnsi" w:cstheme="majorHAnsi"/>
                <w:sz w:val="20"/>
              </w:rPr>
              <w:t>)</w:t>
            </w:r>
            <w:proofErr w:type="gramEnd"/>
            <w:r w:rsidRPr="00F20241">
              <w:rPr>
                <w:rFonts w:asciiTheme="majorHAnsi" w:hAnsiTheme="majorHAnsi" w:cstheme="majorHAnsi"/>
                <w:sz w:val="20"/>
              </w:rPr>
              <w:t xml:space="preserve"> and they will be asked to leave the practice. An appropriate disciplinary inquiry will follow.</w:t>
            </w:r>
          </w:p>
          <w:p w14:paraId="15A01CD6" w14:textId="77777777" w:rsidR="006D3125" w:rsidRPr="00F20241" w:rsidRDefault="006D3125" w:rsidP="006D3125">
            <w:pPr>
              <w:rPr>
                <w:rFonts w:asciiTheme="majorHAnsi" w:hAnsiTheme="majorHAnsi" w:cstheme="majorHAnsi"/>
                <w:sz w:val="20"/>
              </w:rPr>
            </w:pPr>
          </w:p>
          <w:p w14:paraId="3A7F0A8B"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First Aid staff are trained to deal with some consequences of alcohol/drug misuse.</w:t>
            </w:r>
          </w:p>
          <w:p w14:paraId="36C4574E" w14:textId="77777777"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255618E4"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7305963A"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Coaching staff have undergone some basic training to alert them to any actions or </w:t>
            </w:r>
            <w:proofErr w:type="spellStart"/>
            <w:r w:rsidRPr="00F20241">
              <w:rPr>
                <w:rFonts w:asciiTheme="majorHAnsi" w:hAnsiTheme="majorHAnsi" w:cstheme="majorHAnsi"/>
                <w:sz w:val="20"/>
              </w:rPr>
              <w:t>behaviours</w:t>
            </w:r>
            <w:proofErr w:type="spellEnd"/>
            <w:r w:rsidRPr="00F20241">
              <w:rPr>
                <w:rFonts w:asciiTheme="majorHAnsi" w:hAnsiTheme="majorHAnsi" w:cstheme="majorHAnsi"/>
                <w:sz w:val="20"/>
              </w:rPr>
              <w:t xml:space="preserve"> that might alert them to an athlete who has misused drugs or alcohol.</w:t>
            </w:r>
          </w:p>
          <w:p w14:paraId="38612023" w14:textId="77777777" w:rsidR="006D3125" w:rsidRPr="00F20241" w:rsidRDefault="006D3125" w:rsidP="006D3125">
            <w:pPr>
              <w:rPr>
                <w:rFonts w:asciiTheme="majorHAnsi" w:hAnsiTheme="majorHAnsi" w:cstheme="majorHAnsi"/>
                <w:sz w:val="20"/>
              </w:rPr>
            </w:pPr>
          </w:p>
          <w:p w14:paraId="011ABC4E"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are made aware of the club policy on drugs and alcohol.</w:t>
            </w:r>
          </w:p>
          <w:p w14:paraId="79B6AACA" w14:textId="77777777" w:rsidR="006D3125" w:rsidRPr="00F20241" w:rsidRDefault="006D3125" w:rsidP="006D3125">
            <w:pPr>
              <w:rPr>
                <w:rFonts w:asciiTheme="majorHAnsi" w:hAnsiTheme="majorHAnsi" w:cstheme="majorHAnsi"/>
                <w:sz w:val="20"/>
              </w:rPr>
            </w:pPr>
          </w:p>
          <w:p w14:paraId="6FC2F8E6"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requiring medication which may affect behaviour are to inform coaching staff ahead of training.</w:t>
            </w:r>
          </w:p>
        </w:tc>
        <w:tc>
          <w:tcPr>
            <w:tcW w:w="1144" w:type="dxa"/>
            <w:gridSpan w:val="2"/>
            <w:tcBorders>
              <w:top w:val="single" w:sz="4" w:space="0" w:color="000000"/>
              <w:left w:val="single" w:sz="4" w:space="0" w:color="000000"/>
              <w:bottom w:val="single" w:sz="4" w:space="0" w:color="000000"/>
              <w:right w:val="single" w:sz="4" w:space="0" w:color="000000"/>
            </w:tcBorders>
          </w:tcPr>
          <w:p w14:paraId="25D37C21"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29EF1EC2" w14:textId="77777777" w:rsidTr="006D3125">
        <w:tc>
          <w:tcPr>
            <w:tcW w:w="1771" w:type="dxa"/>
            <w:gridSpan w:val="2"/>
            <w:tcBorders>
              <w:top w:val="single" w:sz="4" w:space="0" w:color="000000"/>
              <w:left w:val="single" w:sz="4" w:space="0" w:color="000000"/>
              <w:bottom w:val="single" w:sz="4" w:space="0" w:color="000000"/>
            </w:tcBorders>
          </w:tcPr>
          <w:p w14:paraId="69C326B5" w14:textId="77777777" w:rsidR="006D3125" w:rsidRPr="00F20241" w:rsidRDefault="006D3125" w:rsidP="006D3125">
            <w:pPr>
              <w:rPr>
                <w:rFonts w:asciiTheme="majorHAnsi" w:hAnsiTheme="majorHAnsi" w:cstheme="majorHAnsi"/>
                <w:sz w:val="16"/>
                <w:szCs w:val="16"/>
              </w:rPr>
            </w:pPr>
            <w:r w:rsidRPr="00F20241">
              <w:rPr>
                <w:rFonts w:asciiTheme="majorHAnsi" w:hAnsiTheme="majorHAnsi" w:cstheme="majorHAnsi"/>
                <w:sz w:val="20"/>
              </w:rPr>
              <w:t xml:space="preserve">The training space is not clear – gym equipment and other objects left in the space potentially causing </w:t>
            </w:r>
            <w:r w:rsidRPr="00F20241">
              <w:rPr>
                <w:rFonts w:asciiTheme="majorHAnsi" w:hAnsiTheme="majorHAnsi" w:cstheme="majorHAnsi"/>
                <w:color w:val="000000"/>
                <w:sz w:val="20"/>
              </w:rPr>
              <w:t>slips, trips or falls.</w:t>
            </w:r>
          </w:p>
        </w:tc>
        <w:tc>
          <w:tcPr>
            <w:tcW w:w="1461" w:type="dxa"/>
            <w:tcBorders>
              <w:top w:val="single" w:sz="4" w:space="0" w:color="000000"/>
              <w:left w:val="single" w:sz="4" w:space="0" w:color="000000"/>
              <w:bottom w:val="single" w:sz="4" w:space="0" w:color="000000"/>
            </w:tcBorders>
          </w:tcPr>
          <w:p w14:paraId="7EB0EF27"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 xml:space="preserve">Athletes </w:t>
            </w:r>
          </w:p>
          <w:p w14:paraId="64D39F9B"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259EE1A4" w14:textId="5C1D65EF" w:rsidR="006D3125" w:rsidRPr="00F20241" w:rsidRDefault="006D3125" w:rsidP="006D3125">
            <w:pPr>
              <w:rPr>
                <w:rFonts w:asciiTheme="majorHAnsi" w:hAnsiTheme="majorHAnsi" w:cstheme="majorHAnsi"/>
                <w:sz w:val="20"/>
              </w:rPr>
            </w:pPr>
            <w:r w:rsidRPr="00F20241">
              <w:rPr>
                <w:rFonts w:asciiTheme="majorHAnsi" w:hAnsiTheme="majorHAnsi" w:cstheme="majorHAnsi"/>
                <w:bCs/>
                <w:sz w:val="20"/>
              </w:rPr>
              <w:t xml:space="preserve">Coaches will ensure </w:t>
            </w:r>
            <w:r w:rsidRPr="00F20241">
              <w:rPr>
                <w:rFonts w:asciiTheme="majorHAnsi" w:hAnsiTheme="majorHAnsi" w:cstheme="majorHAnsi"/>
                <w:sz w:val="20"/>
              </w:rPr>
              <w:t>a suitable space for coaching, free from obstructions.</w:t>
            </w:r>
          </w:p>
          <w:p w14:paraId="5B430C5F" w14:textId="77777777" w:rsidR="006D3125" w:rsidRPr="00F20241" w:rsidRDefault="006D3125" w:rsidP="006D3125">
            <w:pPr>
              <w:rPr>
                <w:rFonts w:asciiTheme="majorHAnsi" w:hAnsiTheme="majorHAnsi" w:cstheme="majorHAnsi"/>
                <w:sz w:val="20"/>
              </w:rPr>
            </w:pPr>
          </w:p>
          <w:p w14:paraId="363E706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Any equipment left out will be moved prior to any </w:t>
            </w:r>
            <w:proofErr w:type="gramStart"/>
            <w:r w:rsidRPr="00F20241">
              <w:rPr>
                <w:rFonts w:asciiTheme="majorHAnsi" w:hAnsiTheme="majorHAnsi" w:cstheme="majorHAnsi"/>
                <w:sz w:val="20"/>
              </w:rPr>
              <w:t>training,</w:t>
            </w:r>
            <w:proofErr w:type="gramEnd"/>
            <w:r w:rsidRPr="00F20241">
              <w:rPr>
                <w:rFonts w:asciiTheme="majorHAnsi" w:hAnsiTheme="majorHAnsi" w:cstheme="majorHAnsi"/>
                <w:sz w:val="20"/>
              </w:rPr>
              <w:t xml:space="preserve"> taking place.</w:t>
            </w:r>
          </w:p>
        </w:tc>
        <w:tc>
          <w:tcPr>
            <w:tcW w:w="992" w:type="dxa"/>
            <w:tcBorders>
              <w:top w:val="single" w:sz="4" w:space="0" w:color="000000"/>
              <w:left w:val="single" w:sz="4" w:space="0" w:color="000000"/>
              <w:bottom w:val="single" w:sz="4" w:space="0" w:color="000000"/>
            </w:tcBorders>
          </w:tcPr>
          <w:p w14:paraId="146AFBBC"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67480661" w14:textId="33A4EA03"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Upon arrival in </w:t>
            </w:r>
            <w:proofErr w:type="gramStart"/>
            <w:r w:rsidRPr="00F20241">
              <w:rPr>
                <w:rFonts w:asciiTheme="majorHAnsi" w:hAnsiTheme="majorHAnsi" w:cstheme="majorHAnsi"/>
                <w:sz w:val="20"/>
              </w:rPr>
              <w:t>the space</w:t>
            </w:r>
            <w:proofErr w:type="gramEnd"/>
            <w:r w:rsidRPr="00F20241">
              <w:rPr>
                <w:rFonts w:asciiTheme="majorHAnsi" w:hAnsiTheme="majorHAnsi" w:cstheme="majorHAnsi"/>
                <w:sz w:val="20"/>
              </w:rPr>
              <w:t xml:space="preserve">, the </w:t>
            </w:r>
            <w:r w:rsidR="00EF4F10">
              <w:rPr>
                <w:rFonts w:asciiTheme="majorHAnsi" w:hAnsiTheme="majorHAnsi" w:cstheme="majorHAnsi"/>
                <w:b/>
                <w:sz w:val="20"/>
              </w:rPr>
              <w:t>Cheer for Everyone</w:t>
            </w:r>
            <w:r w:rsidRPr="00F20241">
              <w:rPr>
                <w:rFonts w:asciiTheme="majorHAnsi" w:hAnsiTheme="majorHAnsi" w:cstheme="majorHAnsi"/>
                <w:b/>
                <w:sz w:val="20"/>
              </w:rPr>
              <w:t xml:space="preserve"> </w:t>
            </w:r>
            <w:r w:rsidRPr="00F20241">
              <w:rPr>
                <w:rFonts w:asciiTheme="majorHAnsi" w:hAnsiTheme="majorHAnsi" w:cstheme="majorHAnsi"/>
                <w:sz w:val="20"/>
              </w:rPr>
              <w:t>coaches will inspect the space and remove any obstructions.</w:t>
            </w:r>
          </w:p>
          <w:p w14:paraId="5129A216" w14:textId="77777777" w:rsidR="006D3125" w:rsidRPr="00F20241" w:rsidRDefault="006D3125" w:rsidP="006D3125">
            <w:pPr>
              <w:rPr>
                <w:rFonts w:asciiTheme="majorHAnsi" w:hAnsiTheme="majorHAnsi" w:cstheme="majorHAnsi"/>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453C0095"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5579E4" w:rsidRPr="00F20241" w14:paraId="6DB26A2F" w14:textId="77777777" w:rsidTr="006D3125">
        <w:tc>
          <w:tcPr>
            <w:tcW w:w="1771" w:type="dxa"/>
            <w:gridSpan w:val="2"/>
            <w:tcBorders>
              <w:top w:val="single" w:sz="4" w:space="0" w:color="000000"/>
              <w:left w:val="single" w:sz="4" w:space="0" w:color="000000"/>
              <w:bottom w:val="single" w:sz="4" w:space="0" w:color="000000"/>
            </w:tcBorders>
          </w:tcPr>
          <w:p w14:paraId="4116CAAE" w14:textId="19D047D0" w:rsidR="005579E4" w:rsidRDefault="005579E4" w:rsidP="006D3125">
            <w:pPr>
              <w:rPr>
                <w:rFonts w:asciiTheme="majorHAnsi" w:hAnsiTheme="majorHAnsi" w:cstheme="majorHAnsi"/>
                <w:sz w:val="20"/>
              </w:rPr>
            </w:pPr>
            <w:r>
              <w:rPr>
                <w:rFonts w:asciiTheme="majorHAnsi" w:hAnsiTheme="majorHAnsi" w:cstheme="majorHAnsi"/>
                <w:sz w:val="20"/>
              </w:rPr>
              <w:t>A disabled participants or staff members medical condition triggers during activities or travel</w:t>
            </w:r>
          </w:p>
        </w:tc>
        <w:tc>
          <w:tcPr>
            <w:tcW w:w="1461" w:type="dxa"/>
            <w:tcBorders>
              <w:top w:val="single" w:sz="4" w:space="0" w:color="000000"/>
              <w:left w:val="single" w:sz="4" w:space="0" w:color="000000"/>
              <w:bottom w:val="single" w:sz="4" w:space="0" w:color="000000"/>
            </w:tcBorders>
          </w:tcPr>
          <w:p w14:paraId="7FD16A61" w14:textId="77777777" w:rsidR="005579E4" w:rsidRDefault="005579E4" w:rsidP="006D3125">
            <w:pPr>
              <w:numPr>
                <w:ilvl w:val="0"/>
                <w:numId w:val="4"/>
              </w:numPr>
              <w:suppressAutoHyphens/>
              <w:rPr>
                <w:rFonts w:asciiTheme="majorHAnsi" w:hAnsiTheme="majorHAnsi" w:cstheme="majorHAnsi"/>
                <w:sz w:val="20"/>
              </w:rPr>
            </w:pPr>
            <w:r>
              <w:rPr>
                <w:rFonts w:asciiTheme="majorHAnsi" w:hAnsiTheme="majorHAnsi" w:cstheme="majorHAnsi"/>
                <w:sz w:val="20"/>
              </w:rPr>
              <w:t>Participants</w:t>
            </w:r>
          </w:p>
          <w:p w14:paraId="7CFD9A93" w14:textId="77777777" w:rsidR="005579E4" w:rsidRDefault="005579E4" w:rsidP="006D3125">
            <w:pPr>
              <w:numPr>
                <w:ilvl w:val="0"/>
                <w:numId w:val="4"/>
              </w:numPr>
              <w:suppressAutoHyphens/>
              <w:rPr>
                <w:rFonts w:asciiTheme="majorHAnsi" w:hAnsiTheme="majorHAnsi" w:cstheme="majorHAnsi"/>
                <w:sz w:val="20"/>
              </w:rPr>
            </w:pPr>
            <w:r>
              <w:rPr>
                <w:rFonts w:asciiTheme="majorHAnsi" w:hAnsiTheme="majorHAnsi" w:cstheme="majorHAnsi"/>
                <w:sz w:val="20"/>
              </w:rPr>
              <w:t>Staff</w:t>
            </w:r>
          </w:p>
          <w:p w14:paraId="226A4C6E" w14:textId="635BF874" w:rsidR="005579E4" w:rsidRPr="00F20241" w:rsidRDefault="005579E4" w:rsidP="006D3125">
            <w:pPr>
              <w:numPr>
                <w:ilvl w:val="0"/>
                <w:numId w:val="4"/>
              </w:numPr>
              <w:suppressAutoHyphens/>
              <w:rPr>
                <w:rFonts w:asciiTheme="majorHAnsi" w:hAnsiTheme="majorHAnsi" w:cstheme="majorHAnsi"/>
                <w:sz w:val="20"/>
              </w:rPr>
            </w:pPr>
            <w:r>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566ACDF0" w14:textId="77777777" w:rsidR="005579E4" w:rsidRDefault="005579E4" w:rsidP="006D3125">
            <w:pPr>
              <w:rPr>
                <w:rFonts w:asciiTheme="majorHAnsi" w:hAnsiTheme="majorHAnsi" w:cstheme="majorHAnsi"/>
                <w:bCs/>
                <w:sz w:val="20"/>
              </w:rPr>
            </w:pPr>
            <w:r w:rsidRPr="005579E4">
              <w:rPr>
                <w:rFonts w:asciiTheme="majorHAnsi" w:hAnsiTheme="majorHAnsi" w:cstheme="majorHAnsi"/>
                <w:bCs/>
                <w:sz w:val="20"/>
              </w:rPr>
              <w:t xml:space="preserve">All </w:t>
            </w:r>
            <w:r>
              <w:rPr>
                <w:rFonts w:asciiTheme="majorHAnsi" w:hAnsiTheme="majorHAnsi" w:cstheme="majorHAnsi"/>
                <w:bCs/>
                <w:sz w:val="20"/>
              </w:rPr>
              <w:t xml:space="preserve">relevant participant and staff medical details are recorded on their sign-up form, including lists of prescription drugs in case a participant falls </w:t>
            </w:r>
            <w:proofErr w:type="gramStart"/>
            <w:r>
              <w:rPr>
                <w:rFonts w:asciiTheme="majorHAnsi" w:hAnsiTheme="majorHAnsi" w:cstheme="majorHAnsi"/>
                <w:bCs/>
                <w:sz w:val="20"/>
              </w:rPr>
              <w:t>unconscious</w:t>
            </w:r>
            <w:proofErr w:type="gramEnd"/>
            <w:r>
              <w:rPr>
                <w:rFonts w:asciiTheme="majorHAnsi" w:hAnsiTheme="majorHAnsi" w:cstheme="majorHAnsi"/>
                <w:bCs/>
                <w:sz w:val="20"/>
              </w:rPr>
              <w:t xml:space="preserve"> and ambulance crews need those details. </w:t>
            </w:r>
            <w:r>
              <w:rPr>
                <w:rFonts w:asciiTheme="majorHAnsi" w:hAnsiTheme="majorHAnsi" w:cstheme="majorHAnsi"/>
                <w:bCs/>
                <w:sz w:val="20"/>
              </w:rPr>
              <w:br/>
            </w:r>
            <w:r>
              <w:rPr>
                <w:rFonts w:asciiTheme="majorHAnsi" w:hAnsiTheme="majorHAnsi" w:cstheme="majorHAnsi"/>
                <w:bCs/>
                <w:sz w:val="20"/>
              </w:rPr>
              <w:br/>
              <w:t xml:space="preserve">Team medical staff are aware of possible triggers and those with additional specific needs and have set precautions in place for those individuals. </w:t>
            </w:r>
          </w:p>
          <w:p w14:paraId="5FE16D46" w14:textId="77777777" w:rsidR="005579E4" w:rsidRDefault="005579E4" w:rsidP="006D3125">
            <w:pPr>
              <w:rPr>
                <w:rFonts w:asciiTheme="majorHAnsi" w:hAnsiTheme="majorHAnsi" w:cstheme="majorHAnsi"/>
                <w:bCs/>
                <w:sz w:val="20"/>
              </w:rPr>
            </w:pPr>
          </w:p>
          <w:p w14:paraId="6302DBEB" w14:textId="1AC7BCDA" w:rsidR="005579E4" w:rsidRPr="005579E4" w:rsidRDefault="005579E4" w:rsidP="006D3125">
            <w:pPr>
              <w:rPr>
                <w:rFonts w:asciiTheme="majorHAnsi" w:hAnsiTheme="majorHAnsi" w:cstheme="majorHAnsi"/>
                <w:bCs/>
                <w:sz w:val="20"/>
              </w:rPr>
            </w:pPr>
            <w:r>
              <w:rPr>
                <w:rFonts w:asciiTheme="majorHAnsi" w:hAnsiTheme="majorHAnsi" w:cstheme="majorHAnsi"/>
                <w:bCs/>
                <w:sz w:val="20"/>
              </w:rPr>
              <w:t xml:space="preserve">If an impairment makes </w:t>
            </w:r>
            <w:proofErr w:type="gramStart"/>
            <w:r>
              <w:rPr>
                <w:rFonts w:asciiTheme="majorHAnsi" w:hAnsiTheme="majorHAnsi" w:cstheme="majorHAnsi"/>
                <w:bCs/>
                <w:sz w:val="20"/>
              </w:rPr>
              <w:t>particular stunts</w:t>
            </w:r>
            <w:proofErr w:type="gramEnd"/>
            <w:r>
              <w:rPr>
                <w:rFonts w:asciiTheme="majorHAnsi" w:hAnsiTheme="majorHAnsi" w:cstheme="majorHAnsi"/>
                <w:bCs/>
                <w:sz w:val="20"/>
              </w:rPr>
              <w:t xml:space="preserve"> or activities challenging or </w:t>
            </w:r>
            <w:proofErr w:type="gramStart"/>
            <w:r>
              <w:rPr>
                <w:rFonts w:asciiTheme="majorHAnsi" w:hAnsiTheme="majorHAnsi" w:cstheme="majorHAnsi"/>
                <w:bCs/>
                <w:sz w:val="20"/>
              </w:rPr>
              <w:t>risky</w:t>
            </w:r>
            <w:proofErr w:type="gramEnd"/>
            <w:r>
              <w:rPr>
                <w:rFonts w:asciiTheme="majorHAnsi" w:hAnsiTheme="majorHAnsi" w:cstheme="majorHAnsi"/>
                <w:bCs/>
                <w:sz w:val="20"/>
              </w:rPr>
              <w:t xml:space="preserve"> an adaptation to that stunt or activity is created to mitigate the risk. </w:t>
            </w:r>
          </w:p>
        </w:tc>
        <w:tc>
          <w:tcPr>
            <w:tcW w:w="992" w:type="dxa"/>
            <w:tcBorders>
              <w:top w:val="single" w:sz="4" w:space="0" w:color="000000"/>
              <w:left w:val="single" w:sz="4" w:space="0" w:color="000000"/>
              <w:bottom w:val="single" w:sz="4" w:space="0" w:color="000000"/>
            </w:tcBorders>
          </w:tcPr>
          <w:p w14:paraId="7FBBBCE7" w14:textId="15859584" w:rsidR="005579E4" w:rsidRPr="00F20241" w:rsidRDefault="005579E4" w:rsidP="006D312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604AF7C1" w14:textId="431B3CE3" w:rsidR="005579E4" w:rsidRPr="00F20241" w:rsidRDefault="005579E4" w:rsidP="006D3125">
            <w:pPr>
              <w:rPr>
                <w:rFonts w:asciiTheme="majorHAnsi" w:hAnsiTheme="majorHAnsi" w:cstheme="majorHAnsi"/>
                <w:sz w:val="20"/>
              </w:rPr>
            </w:pPr>
            <w:r>
              <w:rPr>
                <w:rFonts w:asciiTheme="majorHAnsi" w:hAnsiTheme="majorHAnsi" w:cstheme="majorHAnsi"/>
                <w:sz w:val="20"/>
              </w:rPr>
              <w:t xml:space="preserve">The team share triggers and </w:t>
            </w:r>
            <w:proofErr w:type="gramStart"/>
            <w:r>
              <w:rPr>
                <w:rFonts w:asciiTheme="majorHAnsi" w:hAnsiTheme="majorHAnsi" w:cstheme="majorHAnsi"/>
                <w:sz w:val="20"/>
              </w:rPr>
              <w:t>keep</w:t>
            </w:r>
            <w:proofErr w:type="gramEnd"/>
            <w:r>
              <w:rPr>
                <w:rFonts w:asciiTheme="majorHAnsi" w:hAnsiTheme="majorHAnsi" w:cstheme="majorHAnsi"/>
                <w:sz w:val="20"/>
              </w:rPr>
              <w:t xml:space="preserve"> aware of each other to support if needed. Participants with extra complex needs are asked to add ICE details to their phone screens and share best response plans with the staff and managers. </w:t>
            </w:r>
          </w:p>
        </w:tc>
        <w:tc>
          <w:tcPr>
            <w:tcW w:w="1144" w:type="dxa"/>
            <w:gridSpan w:val="2"/>
            <w:tcBorders>
              <w:top w:val="single" w:sz="4" w:space="0" w:color="000000"/>
              <w:left w:val="single" w:sz="4" w:space="0" w:color="000000"/>
              <w:bottom w:val="single" w:sz="4" w:space="0" w:color="000000"/>
              <w:right w:val="single" w:sz="4" w:space="0" w:color="000000"/>
            </w:tcBorders>
          </w:tcPr>
          <w:p w14:paraId="370FA179" w14:textId="7B9F5780" w:rsidR="005579E4" w:rsidRPr="00F20241" w:rsidRDefault="005579E4" w:rsidP="006D3125">
            <w:pPr>
              <w:rPr>
                <w:rFonts w:asciiTheme="majorHAnsi" w:hAnsiTheme="majorHAnsi" w:cstheme="majorHAnsi"/>
                <w:sz w:val="20"/>
              </w:rPr>
            </w:pPr>
            <w:r>
              <w:rPr>
                <w:rFonts w:asciiTheme="majorHAnsi" w:hAnsiTheme="majorHAnsi" w:cstheme="majorHAnsi"/>
                <w:sz w:val="20"/>
              </w:rPr>
              <w:t>Medium</w:t>
            </w:r>
          </w:p>
        </w:tc>
      </w:tr>
      <w:tr w:rsidR="006D3125" w:rsidRPr="00F20241" w14:paraId="34664C72" w14:textId="77777777" w:rsidTr="006D3125">
        <w:tc>
          <w:tcPr>
            <w:tcW w:w="1771" w:type="dxa"/>
            <w:gridSpan w:val="2"/>
            <w:tcBorders>
              <w:top w:val="single" w:sz="4" w:space="0" w:color="000000"/>
              <w:left w:val="single" w:sz="4" w:space="0" w:color="000000"/>
              <w:bottom w:val="single" w:sz="4" w:space="0" w:color="000000"/>
            </w:tcBorders>
          </w:tcPr>
          <w:p w14:paraId="557BCF05" w14:textId="4A3D6122" w:rsidR="006D3125" w:rsidRPr="00F20241" w:rsidRDefault="006D3125" w:rsidP="006D3125">
            <w:pPr>
              <w:rPr>
                <w:rFonts w:asciiTheme="majorHAnsi" w:hAnsiTheme="majorHAnsi" w:cstheme="majorHAnsi"/>
                <w:sz w:val="20"/>
              </w:rPr>
            </w:pPr>
            <w:r>
              <w:rPr>
                <w:rFonts w:asciiTheme="majorHAnsi" w:hAnsiTheme="majorHAnsi" w:cstheme="majorHAnsi"/>
                <w:sz w:val="20"/>
              </w:rPr>
              <w:t>A participant</w:t>
            </w:r>
            <w:r w:rsidRPr="00F20241">
              <w:rPr>
                <w:rFonts w:asciiTheme="majorHAnsi" w:hAnsiTheme="majorHAnsi" w:cstheme="majorHAnsi"/>
                <w:sz w:val="20"/>
              </w:rPr>
              <w:t xml:space="preserve"> injures themselves (on the premises but not while under instruction </w:t>
            </w:r>
            <w:r w:rsidRPr="00F20241">
              <w:rPr>
                <w:rFonts w:asciiTheme="majorHAnsi" w:hAnsiTheme="majorHAnsi" w:cstheme="majorHAnsi"/>
                <w:sz w:val="20"/>
              </w:rPr>
              <w:lastRenderedPageBreak/>
              <w:t xml:space="preserve">from </w:t>
            </w:r>
            <w:r w:rsidR="00EF4F10">
              <w:rPr>
                <w:rFonts w:asciiTheme="majorHAnsi" w:hAnsiTheme="majorHAnsi" w:cstheme="majorHAnsi"/>
                <w:b/>
                <w:sz w:val="20"/>
              </w:rPr>
              <w:t>Cheer for Everyone</w:t>
            </w:r>
            <w:r w:rsidRPr="00F20241">
              <w:rPr>
                <w:rFonts w:asciiTheme="majorHAnsi" w:hAnsiTheme="majorHAnsi" w:cstheme="majorHAnsi"/>
                <w:sz w:val="20"/>
              </w:rPr>
              <w:t xml:space="preserve"> in the gym, for example, a trip or fall in the reception area).</w:t>
            </w:r>
          </w:p>
          <w:p w14:paraId="09C1C4CB" w14:textId="77777777" w:rsidR="006D3125" w:rsidRPr="00F20241" w:rsidRDefault="006D3125" w:rsidP="006D3125">
            <w:pPr>
              <w:rPr>
                <w:rFonts w:asciiTheme="majorHAnsi" w:hAnsiTheme="majorHAnsi" w:cstheme="majorHAnsi"/>
                <w:sz w:val="20"/>
              </w:rPr>
            </w:pPr>
          </w:p>
          <w:p w14:paraId="69A74848" w14:textId="77777777" w:rsidR="006D3125" w:rsidRPr="00F20241" w:rsidRDefault="006D3125" w:rsidP="006D3125">
            <w:pPr>
              <w:rPr>
                <w:rFonts w:asciiTheme="majorHAnsi" w:hAnsiTheme="majorHAnsi" w:cstheme="majorHAnsi"/>
                <w:sz w:val="20"/>
              </w:rPr>
            </w:pPr>
          </w:p>
          <w:p w14:paraId="518CD642"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 </w:t>
            </w:r>
          </w:p>
        </w:tc>
        <w:tc>
          <w:tcPr>
            <w:tcW w:w="1461" w:type="dxa"/>
            <w:tcBorders>
              <w:top w:val="single" w:sz="4" w:space="0" w:color="000000"/>
              <w:left w:val="single" w:sz="4" w:space="0" w:color="000000"/>
              <w:bottom w:val="single" w:sz="4" w:space="0" w:color="000000"/>
            </w:tcBorders>
          </w:tcPr>
          <w:p w14:paraId="18F59819" w14:textId="77777777" w:rsidR="006D3125" w:rsidRDefault="006D3125" w:rsidP="006D3125">
            <w:pPr>
              <w:numPr>
                <w:ilvl w:val="0"/>
                <w:numId w:val="4"/>
              </w:numPr>
              <w:suppressAutoHyphens/>
              <w:rPr>
                <w:rFonts w:asciiTheme="majorHAnsi" w:hAnsiTheme="majorHAnsi" w:cstheme="majorHAnsi"/>
                <w:sz w:val="20"/>
              </w:rPr>
            </w:pPr>
            <w:r w:rsidRPr="00F20241">
              <w:rPr>
                <w:rFonts w:asciiTheme="majorHAnsi" w:hAnsiTheme="majorHAnsi" w:cstheme="majorHAnsi"/>
                <w:sz w:val="20"/>
              </w:rPr>
              <w:lastRenderedPageBreak/>
              <w:t>Athletes</w:t>
            </w:r>
          </w:p>
          <w:p w14:paraId="32E52F77" w14:textId="77777777" w:rsidR="006D3125" w:rsidRDefault="006D3125" w:rsidP="006D3125">
            <w:pPr>
              <w:numPr>
                <w:ilvl w:val="0"/>
                <w:numId w:val="4"/>
              </w:numPr>
              <w:suppressAutoHyphens/>
              <w:rPr>
                <w:rFonts w:asciiTheme="majorHAnsi" w:hAnsiTheme="majorHAnsi" w:cstheme="majorHAnsi"/>
                <w:sz w:val="20"/>
              </w:rPr>
            </w:pPr>
            <w:r>
              <w:rPr>
                <w:rFonts w:asciiTheme="majorHAnsi" w:hAnsiTheme="majorHAnsi" w:cstheme="majorHAnsi"/>
                <w:sz w:val="20"/>
              </w:rPr>
              <w:t>Coaches</w:t>
            </w:r>
          </w:p>
          <w:p w14:paraId="23049598" w14:textId="6719940E" w:rsidR="006D3125" w:rsidRPr="00F20241" w:rsidRDefault="006D3125" w:rsidP="006D3125">
            <w:pPr>
              <w:numPr>
                <w:ilvl w:val="0"/>
                <w:numId w:val="4"/>
              </w:numPr>
              <w:suppressAutoHyphens/>
              <w:rPr>
                <w:rFonts w:asciiTheme="majorHAnsi" w:hAnsiTheme="majorHAnsi" w:cstheme="majorHAnsi"/>
                <w:sz w:val="20"/>
              </w:rPr>
            </w:pPr>
            <w:proofErr w:type="spellStart"/>
            <w:r>
              <w:rPr>
                <w:rFonts w:asciiTheme="majorHAnsi" w:hAnsiTheme="majorHAnsi" w:cstheme="majorHAnsi"/>
                <w:sz w:val="20"/>
              </w:rPr>
              <w:t>CfE</w:t>
            </w:r>
            <w:proofErr w:type="spellEnd"/>
            <w:r>
              <w:rPr>
                <w:rFonts w:asciiTheme="majorHAnsi" w:hAnsiTheme="majorHAnsi" w:cstheme="majorHAnsi"/>
                <w:sz w:val="20"/>
              </w:rPr>
              <w:t xml:space="preserve"> Staff</w:t>
            </w:r>
          </w:p>
        </w:tc>
        <w:tc>
          <w:tcPr>
            <w:tcW w:w="3714" w:type="dxa"/>
            <w:gridSpan w:val="2"/>
            <w:tcBorders>
              <w:top w:val="single" w:sz="4" w:space="0" w:color="000000"/>
              <w:left w:val="single" w:sz="4" w:space="0" w:color="000000"/>
              <w:bottom w:val="single" w:sz="4" w:space="0" w:color="000000"/>
            </w:tcBorders>
          </w:tcPr>
          <w:p w14:paraId="01EBA61D" w14:textId="31D37E32"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and assistant coaches are aware </w:t>
            </w:r>
            <w:proofErr w:type="gramStart"/>
            <w:r w:rsidR="006D3125" w:rsidRPr="00F20241">
              <w:rPr>
                <w:rFonts w:asciiTheme="majorHAnsi" w:hAnsiTheme="majorHAnsi" w:cstheme="majorHAnsi"/>
                <w:sz w:val="20"/>
              </w:rPr>
              <w:t xml:space="preserve">of  </w:t>
            </w:r>
            <w:r>
              <w:rPr>
                <w:rFonts w:asciiTheme="majorHAnsi" w:hAnsiTheme="majorHAnsi" w:cstheme="majorHAnsi"/>
                <w:b/>
                <w:sz w:val="20"/>
              </w:rPr>
              <w:t>Cheer</w:t>
            </w:r>
            <w:proofErr w:type="gramEnd"/>
            <w:r>
              <w:rPr>
                <w:rFonts w:asciiTheme="majorHAnsi" w:hAnsiTheme="majorHAnsi" w:cstheme="majorHAnsi"/>
                <w:b/>
                <w:sz w:val="20"/>
              </w:rPr>
              <w:t xml:space="preserve"> for Everyone</w:t>
            </w:r>
            <w:r w:rsidR="006D3125" w:rsidRPr="00F20241">
              <w:rPr>
                <w:rFonts w:asciiTheme="majorHAnsi" w:hAnsiTheme="majorHAnsi" w:cstheme="majorHAnsi"/>
                <w:sz w:val="20"/>
              </w:rPr>
              <w:t xml:space="preserve"> First Aid procedures and these will be followed if there is an injury.</w:t>
            </w:r>
          </w:p>
          <w:p w14:paraId="48505B5C" w14:textId="77777777" w:rsidR="006D3125" w:rsidRPr="00F20241" w:rsidRDefault="006D3125" w:rsidP="006D3125">
            <w:pPr>
              <w:rPr>
                <w:rFonts w:asciiTheme="majorHAnsi" w:hAnsiTheme="majorHAnsi" w:cstheme="majorHAnsi"/>
                <w:sz w:val="20"/>
              </w:rPr>
            </w:pPr>
          </w:p>
          <w:p w14:paraId="4DCDB470" w14:textId="38D77D97" w:rsidR="006D3125" w:rsidRPr="00F20241" w:rsidRDefault="00EF4F10" w:rsidP="006D3125">
            <w:pPr>
              <w:rPr>
                <w:rFonts w:asciiTheme="majorHAnsi" w:hAnsiTheme="majorHAnsi" w:cstheme="majorHAnsi"/>
                <w:sz w:val="20"/>
              </w:rPr>
            </w:pPr>
            <w:r>
              <w:rPr>
                <w:rFonts w:asciiTheme="majorHAnsi" w:hAnsiTheme="majorHAnsi" w:cstheme="majorHAnsi"/>
                <w:b/>
                <w:sz w:val="20"/>
              </w:rPr>
              <w:lastRenderedPageBreak/>
              <w:t>Cheer for Everyone</w:t>
            </w:r>
            <w:r w:rsidR="006D3125" w:rsidRPr="00F20241">
              <w:rPr>
                <w:rFonts w:asciiTheme="majorHAnsi" w:hAnsiTheme="majorHAnsi" w:cstheme="majorHAnsi"/>
                <w:sz w:val="20"/>
              </w:rPr>
              <w:t xml:space="preserve"> staff includes coaches who are First Aid trained.</w:t>
            </w:r>
          </w:p>
          <w:p w14:paraId="678FF943" w14:textId="77777777" w:rsidR="006D3125" w:rsidRPr="00F20241" w:rsidRDefault="006D3125" w:rsidP="006D3125">
            <w:pPr>
              <w:rPr>
                <w:rFonts w:asciiTheme="majorHAnsi" w:hAnsiTheme="majorHAnsi" w:cstheme="majorHAnsi"/>
                <w:sz w:val="20"/>
              </w:rPr>
            </w:pPr>
          </w:p>
          <w:p w14:paraId="195A719C" w14:textId="0418D7C5"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 First Aid kit is located on site at </w:t>
            </w:r>
            <w:r w:rsidRPr="00F20241">
              <w:rPr>
                <w:rFonts w:asciiTheme="majorHAnsi" w:hAnsiTheme="majorHAnsi" w:cstheme="majorHAnsi"/>
                <w:b/>
                <w:sz w:val="20"/>
              </w:rPr>
              <w:t>their gym</w:t>
            </w:r>
            <w:r w:rsidRPr="00F20241">
              <w:rPr>
                <w:rFonts w:asciiTheme="majorHAnsi" w:hAnsiTheme="majorHAnsi" w:cstheme="majorHAnsi"/>
                <w:sz w:val="20"/>
              </w:rPr>
              <w:t>, in addition, the Head Coach also carries a kit.</w:t>
            </w:r>
          </w:p>
          <w:p w14:paraId="3DC52139" w14:textId="77777777" w:rsidR="006D3125" w:rsidRPr="00F20241" w:rsidRDefault="006D3125" w:rsidP="006D3125">
            <w:pPr>
              <w:rPr>
                <w:rFonts w:asciiTheme="majorHAnsi" w:hAnsiTheme="majorHAnsi" w:cstheme="majorHAnsi"/>
                <w:sz w:val="20"/>
              </w:rPr>
            </w:pPr>
          </w:p>
          <w:p w14:paraId="2A8AE18C" w14:textId="20711A80"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2CFB801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 xml:space="preserve">Low   </w:t>
            </w:r>
          </w:p>
        </w:tc>
        <w:tc>
          <w:tcPr>
            <w:tcW w:w="1809" w:type="dxa"/>
            <w:tcBorders>
              <w:top w:val="single" w:sz="4" w:space="0" w:color="000000"/>
              <w:left w:val="single" w:sz="4" w:space="0" w:color="000000"/>
              <w:bottom w:val="single" w:sz="4" w:space="0" w:color="000000"/>
            </w:tcBorders>
          </w:tcPr>
          <w:p w14:paraId="2E1269DB"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Coaches will hold emergency contacts for all athletes. If it is deemed </w:t>
            </w:r>
            <w:proofErr w:type="gramStart"/>
            <w:r w:rsidRPr="00F20241">
              <w:rPr>
                <w:rFonts w:asciiTheme="majorHAnsi" w:hAnsiTheme="majorHAnsi" w:cstheme="majorHAnsi"/>
                <w:sz w:val="20"/>
              </w:rPr>
              <w:t>necessary</w:t>
            </w:r>
            <w:proofErr w:type="gramEnd"/>
            <w:r w:rsidRPr="00F20241">
              <w:rPr>
                <w:rFonts w:asciiTheme="majorHAnsi" w:hAnsiTheme="majorHAnsi" w:cstheme="majorHAnsi"/>
                <w:sz w:val="20"/>
              </w:rPr>
              <w:t xml:space="preserve"> </w:t>
            </w:r>
            <w:r w:rsidRPr="00F20241">
              <w:rPr>
                <w:rFonts w:asciiTheme="majorHAnsi" w:hAnsiTheme="majorHAnsi" w:cstheme="majorHAnsi"/>
                <w:sz w:val="20"/>
              </w:rPr>
              <w:lastRenderedPageBreak/>
              <w:t>a parent/guardian will be called.</w:t>
            </w:r>
          </w:p>
          <w:p w14:paraId="1373C9BB" w14:textId="77777777" w:rsidR="006D3125" w:rsidRPr="00F20241" w:rsidRDefault="006D3125" w:rsidP="006D3125">
            <w:pPr>
              <w:rPr>
                <w:rFonts w:asciiTheme="majorHAnsi" w:hAnsiTheme="majorHAnsi" w:cstheme="majorHAnsi"/>
                <w:sz w:val="20"/>
              </w:rPr>
            </w:pPr>
          </w:p>
          <w:p w14:paraId="476DD017" w14:textId="5C0ED63C" w:rsidR="006D3125" w:rsidRPr="00F20241" w:rsidRDefault="006D3125" w:rsidP="006D3125">
            <w:pPr>
              <w:snapToGrid w:val="0"/>
              <w:rPr>
                <w:rFonts w:asciiTheme="majorHAnsi" w:hAnsiTheme="majorHAnsi" w:cstheme="majorHAnsi"/>
                <w:sz w:val="20"/>
              </w:rPr>
            </w:pPr>
            <w:r w:rsidRPr="00F20241">
              <w:rPr>
                <w:rFonts w:asciiTheme="majorHAnsi" w:hAnsiTheme="majorHAnsi" w:cstheme="majorHAnsi"/>
                <w:sz w:val="20"/>
              </w:rPr>
              <w:t>Any injury will be reported in an Accident log and communicated to the parent/guardian as soon as possible.</w:t>
            </w:r>
          </w:p>
        </w:tc>
        <w:tc>
          <w:tcPr>
            <w:tcW w:w="1144" w:type="dxa"/>
            <w:gridSpan w:val="2"/>
            <w:tcBorders>
              <w:top w:val="single" w:sz="4" w:space="0" w:color="000000"/>
              <w:left w:val="single" w:sz="4" w:space="0" w:color="000000"/>
              <w:bottom w:val="single" w:sz="4" w:space="0" w:color="000000"/>
              <w:right w:val="single" w:sz="4" w:space="0" w:color="000000"/>
            </w:tcBorders>
          </w:tcPr>
          <w:p w14:paraId="5AD4E51C"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lastRenderedPageBreak/>
              <w:t>Low</w:t>
            </w:r>
          </w:p>
        </w:tc>
      </w:tr>
      <w:tr w:rsidR="006D3125" w:rsidRPr="00F20241" w14:paraId="647A6637" w14:textId="77777777" w:rsidTr="006D3125">
        <w:tc>
          <w:tcPr>
            <w:tcW w:w="1771" w:type="dxa"/>
            <w:gridSpan w:val="2"/>
            <w:tcBorders>
              <w:top w:val="single" w:sz="4" w:space="0" w:color="000000"/>
              <w:left w:val="single" w:sz="4" w:space="0" w:color="000000"/>
              <w:bottom w:val="single" w:sz="4" w:space="0" w:color="000000"/>
            </w:tcBorders>
          </w:tcPr>
          <w:p w14:paraId="538F931F" w14:textId="77777777" w:rsidR="006D3125" w:rsidRPr="00F20241" w:rsidRDefault="006D3125" w:rsidP="006D3125">
            <w:pPr>
              <w:rPr>
                <w:rFonts w:asciiTheme="majorHAnsi" w:hAnsiTheme="majorHAnsi" w:cstheme="majorHAnsi"/>
                <w:b/>
                <w:sz w:val="20"/>
              </w:rPr>
            </w:pPr>
            <w:r w:rsidRPr="00F20241">
              <w:rPr>
                <w:rFonts w:asciiTheme="majorHAnsi" w:hAnsiTheme="majorHAnsi" w:cstheme="majorHAnsi"/>
                <w:sz w:val="20"/>
              </w:rPr>
              <w:t>An athlete injures themselves while training, including falls from stunts which may result in a spinal injury.</w:t>
            </w:r>
          </w:p>
          <w:p w14:paraId="460BE0B5" w14:textId="77777777" w:rsidR="006D3125" w:rsidRPr="00F20241" w:rsidRDefault="006D3125" w:rsidP="006D3125">
            <w:pPr>
              <w:rPr>
                <w:rFonts w:asciiTheme="majorHAnsi" w:hAnsiTheme="majorHAnsi" w:cstheme="majorHAnsi"/>
                <w:b/>
                <w:sz w:val="20"/>
              </w:rPr>
            </w:pPr>
          </w:p>
          <w:p w14:paraId="50B84E6E" w14:textId="77777777" w:rsidR="006D3125" w:rsidRPr="00F20241" w:rsidRDefault="006D3125" w:rsidP="006D3125">
            <w:pPr>
              <w:rPr>
                <w:rFonts w:asciiTheme="majorHAnsi" w:hAnsiTheme="majorHAnsi" w:cstheme="majorHAnsi"/>
                <w:b/>
                <w:sz w:val="20"/>
              </w:rPr>
            </w:pPr>
          </w:p>
        </w:tc>
        <w:tc>
          <w:tcPr>
            <w:tcW w:w="1461" w:type="dxa"/>
            <w:tcBorders>
              <w:top w:val="single" w:sz="4" w:space="0" w:color="000000"/>
              <w:left w:val="single" w:sz="4" w:space="0" w:color="000000"/>
              <w:bottom w:val="single" w:sz="4" w:space="0" w:color="000000"/>
            </w:tcBorders>
          </w:tcPr>
          <w:p w14:paraId="49A5A129" w14:textId="77777777" w:rsidR="006D3125" w:rsidRPr="00F20241" w:rsidRDefault="006D3125" w:rsidP="006D3125">
            <w:pPr>
              <w:numPr>
                <w:ilvl w:val="0"/>
                <w:numId w:val="5"/>
              </w:numPr>
              <w:suppressAutoHyphens/>
              <w:rPr>
                <w:rFonts w:asciiTheme="majorHAnsi" w:hAnsiTheme="majorHAnsi" w:cstheme="majorHAnsi"/>
                <w:b/>
                <w:sz w:val="20"/>
              </w:rPr>
            </w:pPr>
            <w:r w:rsidRPr="00F20241">
              <w:rPr>
                <w:rFonts w:asciiTheme="majorHAnsi" w:hAnsiTheme="majorHAnsi" w:cstheme="majorHAnsi"/>
                <w:sz w:val="20"/>
              </w:rPr>
              <w:t>Athletes</w:t>
            </w:r>
          </w:p>
          <w:p w14:paraId="72247B82" w14:textId="77777777" w:rsidR="006D3125" w:rsidRPr="00F20241" w:rsidRDefault="006D3125" w:rsidP="006D3125">
            <w:pPr>
              <w:rPr>
                <w:rFonts w:asciiTheme="majorHAnsi" w:hAnsiTheme="majorHAnsi" w:cstheme="majorHAnsi"/>
                <w:b/>
                <w:sz w:val="20"/>
              </w:rPr>
            </w:pPr>
          </w:p>
        </w:tc>
        <w:tc>
          <w:tcPr>
            <w:tcW w:w="3714" w:type="dxa"/>
            <w:gridSpan w:val="2"/>
            <w:tcBorders>
              <w:top w:val="single" w:sz="4" w:space="0" w:color="000000"/>
              <w:left w:val="single" w:sz="4" w:space="0" w:color="000000"/>
              <w:bottom w:val="single" w:sz="4" w:space="0" w:color="000000"/>
            </w:tcBorders>
          </w:tcPr>
          <w:p w14:paraId="7CA30D5A" w14:textId="37C62825"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will only allow athletes to perform stunts above prep level on </w:t>
            </w:r>
            <w:r w:rsidR="006D3125">
              <w:rPr>
                <w:rFonts w:asciiTheme="majorHAnsi" w:hAnsiTheme="majorHAnsi" w:cstheme="majorHAnsi"/>
                <w:sz w:val="20"/>
              </w:rPr>
              <w:t xml:space="preserve">appropriate </w:t>
            </w:r>
            <w:r w:rsidR="006D3125" w:rsidRPr="00F20241">
              <w:rPr>
                <w:rFonts w:asciiTheme="majorHAnsi" w:hAnsiTheme="majorHAnsi" w:cstheme="majorHAnsi"/>
                <w:sz w:val="20"/>
              </w:rPr>
              <w:t>floor surface</w:t>
            </w:r>
            <w:r w:rsidR="006D3125">
              <w:rPr>
                <w:rFonts w:asciiTheme="majorHAnsi" w:hAnsiTheme="majorHAnsi" w:cstheme="majorHAnsi"/>
                <w:sz w:val="20"/>
              </w:rPr>
              <w:t>s</w:t>
            </w:r>
            <w:r w:rsidR="006D3125" w:rsidRPr="00F20241">
              <w:rPr>
                <w:rFonts w:asciiTheme="majorHAnsi" w:hAnsiTheme="majorHAnsi" w:cstheme="majorHAnsi"/>
                <w:sz w:val="20"/>
              </w:rPr>
              <w:t>.</w:t>
            </w:r>
            <w:r w:rsidR="006D3125">
              <w:rPr>
                <w:rFonts w:asciiTheme="majorHAnsi" w:hAnsiTheme="majorHAnsi" w:cstheme="majorHAnsi"/>
                <w:sz w:val="20"/>
              </w:rPr>
              <w:t xml:space="preserve"> (Keeping up to date with the ICU appropriate surfaces safety regulations) </w:t>
            </w:r>
          </w:p>
          <w:p w14:paraId="164441E4" w14:textId="77777777" w:rsidR="006D3125" w:rsidRPr="00F20241" w:rsidRDefault="006D3125" w:rsidP="006D3125">
            <w:pPr>
              <w:rPr>
                <w:rFonts w:asciiTheme="majorHAnsi" w:hAnsiTheme="majorHAnsi" w:cstheme="majorHAnsi"/>
                <w:sz w:val="20"/>
              </w:rPr>
            </w:pPr>
          </w:p>
          <w:p w14:paraId="53A0759C" w14:textId="1A0FB2C3" w:rsidR="006D3125" w:rsidRPr="00F20241" w:rsidRDefault="00EF4F10" w:rsidP="006D3125">
            <w:pPr>
              <w:rPr>
                <w:rFonts w:asciiTheme="majorHAnsi" w:hAnsiTheme="majorHAnsi" w:cstheme="majorHAnsi"/>
                <w:sz w:val="20"/>
              </w:rPr>
            </w:pPr>
            <w:proofErr w:type="gramStart"/>
            <w:r>
              <w:rPr>
                <w:rFonts w:asciiTheme="majorHAnsi" w:hAnsiTheme="majorHAnsi" w:cstheme="majorHAnsi"/>
                <w:b/>
                <w:sz w:val="20"/>
              </w:rPr>
              <w:t>Cheer for Everyone</w:t>
            </w:r>
            <w:proofErr w:type="gramEnd"/>
            <w:r w:rsidR="006D3125" w:rsidRPr="00F20241">
              <w:rPr>
                <w:rFonts w:asciiTheme="majorHAnsi" w:hAnsiTheme="majorHAnsi" w:cstheme="majorHAnsi"/>
                <w:b/>
                <w:sz w:val="20"/>
              </w:rPr>
              <w:t xml:space="preserve"> </w:t>
            </w:r>
            <w:r w:rsidR="006D3125" w:rsidRPr="00F20241">
              <w:rPr>
                <w:rFonts w:asciiTheme="majorHAnsi" w:hAnsiTheme="majorHAnsi" w:cstheme="majorHAnsi"/>
                <w:sz w:val="20"/>
              </w:rPr>
              <w:t xml:space="preserve">will ensure all athletes are coached at an appropriate level to ensure safe stunting </w:t>
            </w:r>
            <w:proofErr w:type="gramStart"/>
            <w:r w:rsidR="006D3125" w:rsidRPr="00F20241">
              <w:rPr>
                <w:rFonts w:asciiTheme="majorHAnsi" w:hAnsiTheme="majorHAnsi" w:cstheme="majorHAnsi"/>
                <w:sz w:val="20"/>
              </w:rPr>
              <w:t>progressions</w:t>
            </w:r>
            <w:proofErr w:type="gramEnd"/>
            <w:r w:rsidR="006D3125" w:rsidRPr="00F20241">
              <w:rPr>
                <w:rFonts w:asciiTheme="majorHAnsi" w:hAnsiTheme="majorHAnsi" w:cstheme="majorHAnsi"/>
                <w:sz w:val="20"/>
              </w:rPr>
              <w:t xml:space="preserve"> and that athletes are taught to perform stunts safely (including catching falls</w:t>
            </w:r>
            <w:proofErr w:type="gramStart"/>
            <w:r w:rsidR="006D3125" w:rsidRPr="00F20241">
              <w:rPr>
                <w:rFonts w:asciiTheme="majorHAnsi" w:hAnsiTheme="majorHAnsi" w:cstheme="majorHAnsi"/>
                <w:sz w:val="20"/>
              </w:rPr>
              <w:t>) .</w:t>
            </w:r>
            <w:proofErr w:type="gramEnd"/>
          </w:p>
          <w:p w14:paraId="4DCCBAD6" w14:textId="77777777" w:rsidR="006D3125" w:rsidRPr="00F20241" w:rsidRDefault="006D3125" w:rsidP="006D3125">
            <w:pPr>
              <w:rPr>
                <w:rFonts w:asciiTheme="majorHAnsi" w:hAnsiTheme="majorHAnsi" w:cstheme="majorHAnsi"/>
                <w:sz w:val="20"/>
              </w:rPr>
            </w:pPr>
          </w:p>
          <w:p w14:paraId="4228836D" w14:textId="4FF2AF2A"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and assistant coaches are aware </w:t>
            </w:r>
            <w:proofErr w:type="gramStart"/>
            <w:r w:rsidR="006D3125" w:rsidRPr="00F20241">
              <w:rPr>
                <w:rFonts w:asciiTheme="majorHAnsi" w:hAnsiTheme="majorHAnsi" w:cstheme="majorHAnsi"/>
                <w:sz w:val="20"/>
              </w:rPr>
              <w:t xml:space="preserve">of  </w:t>
            </w:r>
            <w:r>
              <w:rPr>
                <w:rFonts w:asciiTheme="majorHAnsi" w:hAnsiTheme="majorHAnsi" w:cstheme="majorHAnsi"/>
                <w:b/>
                <w:sz w:val="20"/>
              </w:rPr>
              <w:t>Cheer</w:t>
            </w:r>
            <w:proofErr w:type="gramEnd"/>
            <w:r>
              <w:rPr>
                <w:rFonts w:asciiTheme="majorHAnsi" w:hAnsiTheme="majorHAnsi" w:cstheme="majorHAnsi"/>
                <w:b/>
                <w:sz w:val="20"/>
              </w:rPr>
              <w:t xml:space="preserve"> for Everyone</w:t>
            </w:r>
            <w:r w:rsidR="006D3125" w:rsidRPr="00F20241">
              <w:rPr>
                <w:rFonts w:asciiTheme="majorHAnsi" w:hAnsiTheme="majorHAnsi" w:cstheme="majorHAnsi"/>
                <w:sz w:val="20"/>
              </w:rPr>
              <w:t xml:space="preserve"> First Aid procedures and these will be followed if there is an injury.</w:t>
            </w:r>
          </w:p>
          <w:p w14:paraId="2746C4B7" w14:textId="77777777" w:rsidR="006D3125" w:rsidRPr="00F20241" w:rsidRDefault="006D3125" w:rsidP="006D3125">
            <w:pPr>
              <w:rPr>
                <w:rFonts w:asciiTheme="majorHAnsi" w:hAnsiTheme="majorHAnsi" w:cstheme="majorHAnsi"/>
                <w:sz w:val="20"/>
              </w:rPr>
            </w:pPr>
          </w:p>
          <w:p w14:paraId="60F56B55" w14:textId="78235EAB"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Several staff have undergone concussion training.</w:t>
            </w:r>
          </w:p>
          <w:p w14:paraId="42238754" w14:textId="77777777" w:rsidR="006D3125" w:rsidRPr="00F20241" w:rsidRDefault="006D3125" w:rsidP="006D3125">
            <w:pPr>
              <w:rPr>
                <w:rFonts w:asciiTheme="majorHAnsi" w:hAnsiTheme="majorHAnsi" w:cstheme="majorHAnsi"/>
                <w:sz w:val="20"/>
              </w:rPr>
            </w:pPr>
          </w:p>
          <w:p w14:paraId="680B671F"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Coaches will hold emergency contacts for all athletes. If it is deemed </w:t>
            </w:r>
            <w:proofErr w:type="gramStart"/>
            <w:r w:rsidRPr="00F20241">
              <w:rPr>
                <w:rFonts w:asciiTheme="majorHAnsi" w:hAnsiTheme="majorHAnsi" w:cstheme="majorHAnsi"/>
                <w:sz w:val="20"/>
              </w:rPr>
              <w:t>necessary</w:t>
            </w:r>
            <w:proofErr w:type="gramEnd"/>
            <w:r w:rsidRPr="00F20241">
              <w:rPr>
                <w:rFonts w:asciiTheme="majorHAnsi" w:hAnsiTheme="majorHAnsi" w:cstheme="majorHAnsi"/>
                <w:sz w:val="20"/>
              </w:rPr>
              <w:t xml:space="preserve"> a parent/guardian will be called.</w:t>
            </w:r>
          </w:p>
          <w:p w14:paraId="188006A7" w14:textId="77777777" w:rsidR="006D3125" w:rsidRPr="00F20241" w:rsidRDefault="006D3125" w:rsidP="006D3125">
            <w:pPr>
              <w:rPr>
                <w:rFonts w:asciiTheme="majorHAnsi" w:hAnsiTheme="majorHAnsi" w:cstheme="majorHAnsi"/>
                <w:sz w:val="20"/>
              </w:rPr>
            </w:pPr>
          </w:p>
          <w:p w14:paraId="028BE7D9" w14:textId="4A136AD3"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If an ambulance is required, this will be called by a member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 staff.</w:t>
            </w:r>
          </w:p>
          <w:p w14:paraId="4C4A25A1" w14:textId="77777777" w:rsidR="006D3125" w:rsidRPr="00F20241" w:rsidRDefault="006D3125" w:rsidP="006D3125">
            <w:pPr>
              <w:rPr>
                <w:rFonts w:asciiTheme="majorHAnsi" w:hAnsiTheme="majorHAnsi" w:cstheme="majorHAnsi"/>
                <w:sz w:val="20"/>
              </w:rPr>
            </w:pPr>
          </w:p>
          <w:p w14:paraId="53927B5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Athletes will undergo </w:t>
            </w:r>
            <w:proofErr w:type="gramStart"/>
            <w:r w:rsidRPr="00F20241">
              <w:rPr>
                <w:rFonts w:asciiTheme="majorHAnsi" w:hAnsiTheme="majorHAnsi" w:cstheme="majorHAnsi"/>
                <w:sz w:val="20"/>
              </w:rPr>
              <w:t>a training</w:t>
            </w:r>
            <w:proofErr w:type="gramEnd"/>
            <w:r w:rsidRPr="00F20241">
              <w:rPr>
                <w:rFonts w:asciiTheme="majorHAnsi" w:hAnsiTheme="majorHAnsi" w:cstheme="majorHAnsi"/>
                <w:sz w:val="20"/>
              </w:rPr>
              <w:t xml:space="preserve"> at the beginning of the season to ensure that all athletes are aware of the procedures following a serious accident.</w:t>
            </w:r>
          </w:p>
          <w:p w14:paraId="35938284" w14:textId="77777777" w:rsidR="006D3125" w:rsidRPr="00F20241" w:rsidRDefault="006D3125" w:rsidP="006D3125">
            <w:pPr>
              <w:rPr>
                <w:rFonts w:asciiTheme="majorHAnsi" w:hAnsiTheme="majorHAnsi" w:cstheme="majorHAnsi"/>
                <w:sz w:val="20"/>
              </w:rPr>
            </w:pPr>
          </w:p>
          <w:p w14:paraId="7702D2B9" w14:textId="1F70C116" w:rsidR="006D3125" w:rsidRPr="00F20241" w:rsidRDefault="006D3125" w:rsidP="006D3125">
            <w:pPr>
              <w:rPr>
                <w:rFonts w:asciiTheme="majorHAnsi" w:hAnsiTheme="majorHAnsi" w:cstheme="majorHAnsi"/>
                <w:b/>
                <w:sz w:val="20"/>
              </w:rPr>
            </w:pPr>
            <w:r w:rsidRPr="00F20241">
              <w:rPr>
                <w:rFonts w:asciiTheme="majorHAnsi" w:hAnsiTheme="majorHAnsi" w:cstheme="majorHAnsi"/>
                <w:sz w:val="20"/>
              </w:rPr>
              <w:t>Any injury will be reported in an Accident log and communicated to the parent/guardian as soon as possible.</w:t>
            </w:r>
          </w:p>
          <w:p w14:paraId="425AFC11" w14:textId="77777777" w:rsidR="006D3125" w:rsidRPr="00F20241" w:rsidRDefault="006D3125" w:rsidP="006D3125">
            <w:pPr>
              <w:rPr>
                <w:rFonts w:asciiTheme="majorHAnsi" w:hAnsiTheme="majorHAnsi" w:cstheme="majorHAnsi"/>
                <w:b/>
                <w:sz w:val="20"/>
              </w:rPr>
            </w:pPr>
          </w:p>
          <w:p w14:paraId="3784F19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All athletes are aware of the physical risks involved in Cheerleading prior to participation.</w:t>
            </w:r>
          </w:p>
        </w:tc>
        <w:tc>
          <w:tcPr>
            <w:tcW w:w="992" w:type="dxa"/>
            <w:tcBorders>
              <w:top w:val="single" w:sz="4" w:space="0" w:color="000000"/>
              <w:left w:val="single" w:sz="4" w:space="0" w:color="000000"/>
              <w:bottom w:val="single" w:sz="4" w:space="0" w:color="000000"/>
            </w:tcBorders>
          </w:tcPr>
          <w:p w14:paraId="023415E8"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Medium   </w:t>
            </w:r>
          </w:p>
        </w:tc>
        <w:tc>
          <w:tcPr>
            <w:tcW w:w="1809" w:type="dxa"/>
            <w:tcBorders>
              <w:top w:val="single" w:sz="4" w:space="0" w:color="000000"/>
              <w:left w:val="single" w:sz="4" w:space="0" w:color="000000"/>
              <w:bottom w:val="single" w:sz="4" w:space="0" w:color="000000"/>
            </w:tcBorders>
          </w:tcPr>
          <w:p w14:paraId="23390AAC" w14:textId="26E858D9" w:rsidR="006D3125" w:rsidRPr="00F20241" w:rsidRDefault="00EF4F10" w:rsidP="006D3125">
            <w:pPr>
              <w:rPr>
                <w:rFonts w:asciiTheme="majorHAnsi" w:hAnsiTheme="majorHAnsi" w:cstheme="majorHAnsi"/>
                <w:sz w:val="20"/>
              </w:rPr>
            </w:pPr>
            <w:r>
              <w:rPr>
                <w:rFonts w:asciiTheme="majorHAnsi" w:hAnsiTheme="majorHAnsi" w:cstheme="majorHAnsi"/>
                <w:sz w:val="20"/>
              </w:rPr>
              <w:t>Cheer for Everyone</w:t>
            </w:r>
            <w:r w:rsidR="006D3125" w:rsidRPr="00F20241">
              <w:rPr>
                <w:rFonts w:asciiTheme="majorHAnsi" w:hAnsiTheme="majorHAnsi" w:cstheme="majorHAnsi"/>
                <w:sz w:val="20"/>
              </w:rPr>
              <w:t xml:space="preserve"> will ensure that they stress to athletes the Health and Safety elements of stunting and that they listen carefully and follow instructions fully</w:t>
            </w:r>
          </w:p>
          <w:p w14:paraId="5E5B3476" w14:textId="77777777" w:rsidR="006D3125" w:rsidRPr="00F20241" w:rsidRDefault="006D3125" w:rsidP="006D3125">
            <w:pPr>
              <w:rPr>
                <w:rFonts w:asciiTheme="majorHAnsi" w:hAnsiTheme="majorHAnsi" w:cstheme="majorHAnsi"/>
                <w:sz w:val="20"/>
              </w:rPr>
            </w:pPr>
          </w:p>
          <w:p w14:paraId="6BF88AC0" w14:textId="6ED091A5" w:rsidR="006D3125" w:rsidRPr="00F20241" w:rsidRDefault="00EF4F10" w:rsidP="006D3125">
            <w:pPr>
              <w:rPr>
                <w:rFonts w:asciiTheme="majorHAnsi" w:hAnsiTheme="majorHAnsi" w:cstheme="majorHAnsi"/>
                <w:sz w:val="20"/>
              </w:rPr>
            </w:pPr>
            <w:r>
              <w:rPr>
                <w:rFonts w:asciiTheme="majorHAnsi" w:hAnsiTheme="majorHAnsi" w:cstheme="majorHAnsi"/>
                <w:sz w:val="20"/>
              </w:rPr>
              <w:t>Cheer for Everyone</w:t>
            </w:r>
            <w:r w:rsidR="006D3125" w:rsidRPr="00F20241">
              <w:rPr>
                <w:rFonts w:asciiTheme="majorHAnsi" w:hAnsiTheme="majorHAnsi" w:cstheme="majorHAnsi"/>
                <w:sz w:val="20"/>
              </w:rPr>
              <w:t xml:space="preserve"> regularly reviews its policies.</w:t>
            </w:r>
          </w:p>
        </w:tc>
        <w:tc>
          <w:tcPr>
            <w:tcW w:w="1144" w:type="dxa"/>
            <w:gridSpan w:val="2"/>
            <w:tcBorders>
              <w:top w:val="single" w:sz="4" w:space="0" w:color="000000"/>
              <w:left w:val="single" w:sz="4" w:space="0" w:color="000000"/>
              <w:bottom w:val="single" w:sz="4" w:space="0" w:color="000000"/>
              <w:right w:val="single" w:sz="4" w:space="0" w:color="000000"/>
            </w:tcBorders>
          </w:tcPr>
          <w:p w14:paraId="38EFD991"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Medium (due to the general level of risk involved in participation the risk remains Medium)</w:t>
            </w:r>
          </w:p>
        </w:tc>
      </w:tr>
      <w:tr w:rsidR="006D3125" w:rsidRPr="00F20241" w14:paraId="741BA577" w14:textId="77777777" w:rsidTr="006D3125">
        <w:tc>
          <w:tcPr>
            <w:tcW w:w="1771" w:type="dxa"/>
            <w:gridSpan w:val="2"/>
            <w:tcBorders>
              <w:top w:val="single" w:sz="4" w:space="0" w:color="000000"/>
              <w:left w:val="single" w:sz="4" w:space="0" w:color="000000"/>
              <w:bottom w:val="single" w:sz="4" w:space="0" w:color="000000"/>
            </w:tcBorders>
          </w:tcPr>
          <w:p w14:paraId="46B0445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An athlete or coach falls ill due to </w:t>
            </w:r>
            <w:proofErr w:type="gramStart"/>
            <w:r w:rsidRPr="00F20241">
              <w:rPr>
                <w:rFonts w:asciiTheme="majorHAnsi" w:hAnsiTheme="majorHAnsi" w:cstheme="majorHAnsi"/>
                <w:sz w:val="20"/>
              </w:rPr>
              <w:t>a pre</w:t>
            </w:r>
            <w:proofErr w:type="gramEnd"/>
            <w:r w:rsidRPr="00F20241">
              <w:rPr>
                <w:rFonts w:asciiTheme="majorHAnsi" w:hAnsiTheme="majorHAnsi" w:cstheme="majorHAnsi"/>
                <w:sz w:val="20"/>
              </w:rPr>
              <w:t xml:space="preserve">-existing </w:t>
            </w:r>
            <w:r w:rsidRPr="00F20241">
              <w:rPr>
                <w:rFonts w:asciiTheme="majorHAnsi" w:hAnsiTheme="majorHAnsi" w:cstheme="majorHAnsi"/>
                <w:sz w:val="20"/>
              </w:rPr>
              <w:lastRenderedPageBreak/>
              <w:t>condition such as epilepsy, asthma etc.</w:t>
            </w:r>
          </w:p>
        </w:tc>
        <w:tc>
          <w:tcPr>
            <w:tcW w:w="1461" w:type="dxa"/>
            <w:tcBorders>
              <w:top w:val="single" w:sz="4" w:space="0" w:color="000000"/>
              <w:left w:val="single" w:sz="4" w:space="0" w:color="000000"/>
              <w:bottom w:val="single" w:sz="4" w:space="0" w:color="000000"/>
            </w:tcBorders>
          </w:tcPr>
          <w:p w14:paraId="7339A653"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lastRenderedPageBreak/>
              <w:t>Athletes</w:t>
            </w:r>
          </w:p>
          <w:p w14:paraId="05AEA243"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17938B3B"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Athletes/parents/guardians are asked to advise coaching staff prior to participation of all medical requirements and coaches </w:t>
            </w:r>
            <w:r w:rsidRPr="00F20241">
              <w:rPr>
                <w:rFonts w:asciiTheme="majorHAnsi" w:hAnsiTheme="majorHAnsi" w:cstheme="majorHAnsi"/>
                <w:sz w:val="20"/>
              </w:rPr>
              <w:lastRenderedPageBreak/>
              <w:t>must hold this information and any medication on their person so that it can be passed quickly on to either a nominated member of their staff or a medical professional to administer.</w:t>
            </w:r>
          </w:p>
          <w:p w14:paraId="12511454" w14:textId="77777777"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4B858F5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Medium</w:t>
            </w:r>
          </w:p>
        </w:tc>
        <w:tc>
          <w:tcPr>
            <w:tcW w:w="1809" w:type="dxa"/>
            <w:tcBorders>
              <w:top w:val="single" w:sz="4" w:space="0" w:color="000000"/>
              <w:left w:val="single" w:sz="4" w:space="0" w:color="000000"/>
              <w:bottom w:val="single" w:sz="4" w:space="0" w:color="000000"/>
            </w:tcBorders>
          </w:tcPr>
          <w:p w14:paraId="5DD8D89E" w14:textId="39C22FC3"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will ask athletes to make them aware </w:t>
            </w:r>
            <w:r w:rsidR="006D3125" w:rsidRPr="00F20241">
              <w:rPr>
                <w:rFonts w:asciiTheme="majorHAnsi" w:hAnsiTheme="majorHAnsi" w:cstheme="majorHAnsi"/>
                <w:sz w:val="20"/>
              </w:rPr>
              <w:lastRenderedPageBreak/>
              <w:t>if any athletes medical history changes.</w:t>
            </w:r>
          </w:p>
          <w:p w14:paraId="62FB0155" w14:textId="77777777" w:rsidR="006D3125" w:rsidRPr="00F20241" w:rsidRDefault="006D3125" w:rsidP="006D3125">
            <w:pPr>
              <w:rPr>
                <w:rFonts w:asciiTheme="majorHAnsi" w:hAnsiTheme="majorHAnsi" w:cstheme="majorHAnsi"/>
                <w:sz w:val="20"/>
              </w:rPr>
            </w:pPr>
          </w:p>
          <w:p w14:paraId="526F1536" w14:textId="2D905FC9"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All disabled athletes will receive a </w:t>
            </w:r>
            <w:proofErr w:type="gramStart"/>
            <w:r w:rsidRPr="00F20241">
              <w:rPr>
                <w:rFonts w:asciiTheme="majorHAnsi" w:hAnsiTheme="majorHAnsi" w:cstheme="majorHAnsi"/>
                <w:sz w:val="20"/>
              </w:rPr>
              <w:t>one to one</w:t>
            </w:r>
            <w:proofErr w:type="gramEnd"/>
            <w:r w:rsidRPr="00F20241">
              <w:rPr>
                <w:rFonts w:asciiTheme="majorHAnsi" w:hAnsiTheme="majorHAnsi" w:cstheme="majorHAnsi"/>
                <w:sz w:val="20"/>
              </w:rPr>
              <w:t xml:space="preserve"> interview to discuss their condition, any medications etc. </w:t>
            </w:r>
            <w:r>
              <w:rPr>
                <w:rFonts w:asciiTheme="majorHAnsi" w:hAnsiTheme="majorHAnsi" w:cstheme="majorHAnsi"/>
                <w:sz w:val="20"/>
              </w:rPr>
              <w:t xml:space="preserve">Anything especially relevant will be noted in our Safeguarding files. </w:t>
            </w:r>
          </w:p>
        </w:tc>
        <w:tc>
          <w:tcPr>
            <w:tcW w:w="1144" w:type="dxa"/>
            <w:gridSpan w:val="2"/>
            <w:tcBorders>
              <w:top w:val="single" w:sz="4" w:space="0" w:color="000000"/>
              <w:left w:val="single" w:sz="4" w:space="0" w:color="000000"/>
              <w:bottom w:val="single" w:sz="4" w:space="0" w:color="000000"/>
              <w:right w:val="single" w:sz="4" w:space="0" w:color="000000"/>
            </w:tcBorders>
          </w:tcPr>
          <w:p w14:paraId="0A8D91B6"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lastRenderedPageBreak/>
              <w:t>Medium</w:t>
            </w:r>
          </w:p>
        </w:tc>
      </w:tr>
      <w:tr w:rsidR="006D3125" w:rsidRPr="00F20241" w14:paraId="7678FB2B" w14:textId="77777777" w:rsidTr="006D3125">
        <w:tc>
          <w:tcPr>
            <w:tcW w:w="1771" w:type="dxa"/>
            <w:gridSpan w:val="2"/>
            <w:tcBorders>
              <w:top w:val="single" w:sz="4" w:space="0" w:color="000000"/>
              <w:left w:val="single" w:sz="4" w:space="0" w:color="000000"/>
              <w:bottom w:val="single" w:sz="4" w:space="0" w:color="000000"/>
            </w:tcBorders>
          </w:tcPr>
          <w:p w14:paraId="63A7C8D4" w14:textId="77777777" w:rsidR="006D3125" w:rsidRPr="00F20241" w:rsidRDefault="006D3125" w:rsidP="006D3125">
            <w:pPr>
              <w:rPr>
                <w:rFonts w:asciiTheme="majorHAnsi" w:hAnsiTheme="majorHAnsi" w:cstheme="majorHAnsi"/>
                <w:sz w:val="20"/>
              </w:rPr>
            </w:pPr>
            <w:proofErr w:type="gramStart"/>
            <w:r w:rsidRPr="00F20241">
              <w:rPr>
                <w:rFonts w:asciiTheme="majorHAnsi" w:hAnsiTheme="majorHAnsi" w:cstheme="majorHAnsi"/>
                <w:sz w:val="20"/>
              </w:rPr>
              <w:t>Bio hazards</w:t>
            </w:r>
            <w:proofErr w:type="gramEnd"/>
            <w:r w:rsidRPr="00F20241">
              <w:rPr>
                <w:rFonts w:asciiTheme="majorHAnsi" w:hAnsiTheme="majorHAnsi" w:cstheme="majorHAnsi"/>
                <w:sz w:val="20"/>
              </w:rPr>
              <w:t xml:space="preserve"> such as blood or </w:t>
            </w:r>
            <w:proofErr w:type="gramStart"/>
            <w:r w:rsidRPr="00F20241">
              <w:rPr>
                <w:rFonts w:asciiTheme="majorHAnsi" w:hAnsiTheme="majorHAnsi" w:cstheme="majorHAnsi"/>
                <w:sz w:val="20"/>
              </w:rPr>
              <w:t>vomit</w:t>
            </w:r>
            <w:proofErr w:type="gramEnd"/>
            <w:r w:rsidRPr="00F20241">
              <w:rPr>
                <w:rFonts w:asciiTheme="majorHAnsi" w:hAnsiTheme="majorHAnsi" w:cstheme="majorHAnsi"/>
                <w:sz w:val="20"/>
              </w:rPr>
              <w:t>.</w:t>
            </w:r>
          </w:p>
          <w:p w14:paraId="36D05DEF" w14:textId="77777777" w:rsidR="006D3125" w:rsidRPr="00F20241" w:rsidRDefault="006D3125" w:rsidP="006D3125">
            <w:pPr>
              <w:rPr>
                <w:rFonts w:asciiTheme="majorHAnsi" w:hAnsiTheme="majorHAnsi" w:cstheme="majorHAnsi"/>
                <w:sz w:val="20"/>
              </w:rPr>
            </w:pPr>
          </w:p>
        </w:tc>
        <w:tc>
          <w:tcPr>
            <w:tcW w:w="1461" w:type="dxa"/>
            <w:tcBorders>
              <w:top w:val="single" w:sz="4" w:space="0" w:color="000000"/>
              <w:left w:val="single" w:sz="4" w:space="0" w:color="000000"/>
              <w:bottom w:val="single" w:sz="4" w:space="0" w:color="000000"/>
            </w:tcBorders>
          </w:tcPr>
          <w:p w14:paraId="72B06965"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74C84425"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41EB3468" w14:textId="7F81B32A"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have </w:t>
            </w:r>
            <w:r w:rsidR="006D3125">
              <w:rPr>
                <w:rFonts w:asciiTheme="majorHAnsi" w:hAnsiTheme="majorHAnsi" w:cstheme="majorHAnsi"/>
                <w:sz w:val="20"/>
              </w:rPr>
              <w:t xml:space="preserve">access to gloves, masks, and </w:t>
            </w:r>
            <w:proofErr w:type="gramStart"/>
            <w:r w:rsidR="006D3125">
              <w:rPr>
                <w:rFonts w:asciiTheme="majorHAnsi" w:hAnsiTheme="majorHAnsi" w:cstheme="majorHAnsi"/>
                <w:sz w:val="20"/>
              </w:rPr>
              <w:t>disinfectant</w:t>
            </w:r>
            <w:proofErr w:type="gramEnd"/>
            <w:r w:rsidR="006D3125">
              <w:rPr>
                <w:rFonts w:asciiTheme="majorHAnsi" w:hAnsiTheme="majorHAnsi" w:cstheme="majorHAnsi"/>
                <w:sz w:val="20"/>
              </w:rPr>
              <w:t xml:space="preserve"> to clean and </w:t>
            </w:r>
            <w:proofErr w:type="spellStart"/>
            <w:r w:rsidR="006D3125">
              <w:rPr>
                <w:rFonts w:asciiTheme="majorHAnsi" w:hAnsiTheme="majorHAnsi" w:cstheme="majorHAnsi"/>
                <w:sz w:val="20"/>
              </w:rPr>
              <w:t>sanitise</w:t>
            </w:r>
            <w:proofErr w:type="spellEnd"/>
            <w:r w:rsidR="006D3125">
              <w:rPr>
                <w:rFonts w:asciiTheme="majorHAnsi" w:hAnsiTheme="majorHAnsi" w:cstheme="majorHAnsi"/>
                <w:sz w:val="20"/>
              </w:rPr>
              <w:t xml:space="preserve"> the area,</w:t>
            </w:r>
            <w:r w:rsidR="006D3125" w:rsidRPr="00F20241">
              <w:rPr>
                <w:rFonts w:asciiTheme="majorHAnsi" w:hAnsiTheme="majorHAnsi" w:cstheme="majorHAnsi"/>
                <w:sz w:val="20"/>
              </w:rPr>
              <w:t xml:space="preserve"> and staff will be trained in how to use them.            </w:t>
            </w:r>
          </w:p>
          <w:p w14:paraId="77464216"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                  </w:t>
            </w:r>
          </w:p>
          <w:p w14:paraId="5D622AB2"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Any vomit or blood </w:t>
            </w:r>
            <w:proofErr w:type="gramStart"/>
            <w:r w:rsidRPr="00F20241">
              <w:rPr>
                <w:rFonts w:asciiTheme="majorHAnsi" w:hAnsiTheme="majorHAnsi" w:cstheme="majorHAnsi"/>
                <w:sz w:val="20"/>
              </w:rPr>
              <w:t>spilt</w:t>
            </w:r>
            <w:proofErr w:type="gramEnd"/>
            <w:r w:rsidRPr="00F20241">
              <w:rPr>
                <w:rFonts w:asciiTheme="majorHAnsi" w:hAnsiTheme="majorHAnsi" w:cstheme="majorHAnsi"/>
                <w:sz w:val="20"/>
              </w:rPr>
              <w:t xml:space="preserve"> on an area of the floor will result in the carpet roll being </w:t>
            </w:r>
            <w:proofErr w:type="gramStart"/>
            <w:r w:rsidRPr="00F20241">
              <w:rPr>
                <w:rFonts w:asciiTheme="majorHAnsi" w:hAnsiTheme="majorHAnsi" w:cstheme="majorHAnsi"/>
                <w:sz w:val="20"/>
              </w:rPr>
              <w:t>sanitize</w:t>
            </w:r>
            <w:proofErr w:type="gramEnd"/>
            <w:r w:rsidRPr="00F20241">
              <w:rPr>
                <w:rFonts w:asciiTheme="majorHAnsi" w:hAnsiTheme="majorHAnsi" w:cstheme="majorHAnsi"/>
                <w:sz w:val="20"/>
              </w:rPr>
              <w:t xml:space="preserve"> before it’s used again.                                        </w:t>
            </w:r>
          </w:p>
        </w:tc>
        <w:tc>
          <w:tcPr>
            <w:tcW w:w="992" w:type="dxa"/>
            <w:tcBorders>
              <w:top w:val="single" w:sz="4" w:space="0" w:color="000000"/>
              <w:left w:val="single" w:sz="4" w:space="0" w:color="000000"/>
              <w:bottom w:val="single" w:sz="4" w:space="0" w:color="000000"/>
            </w:tcBorders>
          </w:tcPr>
          <w:p w14:paraId="1A0CCD4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Low </w:t>
            </w:r>
          </w:p>
        </w:tc>
        <w:tc>
          <w:tcPr>
            <w:tcW w:w="1809" w:type="dxa"/>
            <w:tcBorders>
              <w:top w:val="single" w:sz="4" w:space="0" w:color="000000"/>
              <w:left w:val="single" w:sz="4" w:space="0" w:color="000000"/>
              <w:bottom w:val="single" w:sz="4" w:space="0" w:color="000000"/>
            </w:tcBorders>
          </w:tcPr>
          <w:p w14:paraId="782CC641" w14:textId="37B57C68"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staff </w:t>
            </w:r>
            <w:r w:rsidR="006D3125">
              <w:rPr>
                <w:rFonts w:asciiTheme="majorHAnsi" w:hAnsiTheme="majorHAnsi" w:cstheme="majorHAnsi"/>
                <w:sz w:val="20"/>
              </w:rPr>
              <w:t xml:space="preserve">made </w:t>
            </w:r>
            <w:r w:rsidR="006D3125" w:rsidRPr="00F20241">
              <w:rPr>
                <w:rFonts w:asciiTheme="majorHAnsi" w:hAnsiTheme="majorHAnsi" w:cstheme="majorHAnsi"/>
                <w:sz w:val="20"/>
              </w:rPr>
              <w:t xml:space="preserve">aware of where </w:t>
            </w:r>
            <w:r w:rsidR="006D3125">
              <w:rPr>
                <w:rFonts w:asciiTheme="majorHAnsi" w:hAnsiTheme="majorHAnsi" w:cstheme="majorHAnsi"/>
                <w:sz w:val="20"/>
              </w:rPr>
              <w:t>sanitization</w:t>
            </w:r>
            <w:r w:rsidR="006D3125" w:rsidRPr="00F20241">
              <w:rPr>
                <w:rFonts w:asciiTheme="majorHAnsi" w:hAnsiTheme="majorHAnsi" w:cstheme="majorHAnsi"/>
                <w:sz w:val="20"/>
              </w:rPr>
              <w:t xml:space="preserve"> kits are located.</w:t>
            </w:r>
          </w:p>
        </w:tc>
        <w:tc>
          <w:tcPr>
            <w:tcW w:w="1144" w:type="dxa"/>
            <w:gridSpan w:val="2"/>
            <w:tcBorders>
              <w:top w:val="single" w:sz="4" w:space="0" w:color="000000"/>
              <w:left w:val="single" w:sz="4" w:space="0" w:color="000000"/>
              <w:bottom w:val="single" w:sz="4" w:space="0" w:color="000000"/>
              <w:right w:val="single" w:sz="4" w:space="0" w:color="000000"/>
            </w:tcBorders>
          </w:tcPr>
          <w:p w14:paraId="68BEB029"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 xml:space="preserve">Low </w:t>
            </w:r>
          </w:p>
        </w:tc>
      </w:tr>
      <w:tr w:rsidR="006D3125" w:rsidRPr="00F20241" w14:paraId="7CB61977" w14:textId="77777777" w:rsidTr="006D3125">
        <w:tc>
          <w:tcPr>
            <w:tcW w:w="1771" w:type="dxa"/>
            <w:gridSpan w:val="2"/>
            <w:tcBorders>
              <w:top w:val="single" w:sz="4" w:space="0" w:color="000000"/>
              <w:left w:val="single" w:sz="4" w:space="0" w:color="000000"/>
              <w:bottom w:val="single" w:sz="4" w:space="0" w:color="000000"/>
            </w:tcBorders>
          </w:tcPr>
          <w:p w14:paraId="1A489E8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will not be able to hear/follow instructions properly and as a result will put themselves physically at risk.</w:t>
            </w:r>
          </w:p>
        </w:tc>
        <w:tc>
          <w:tcPr>
            <w:tcW w:w="1461" w:type="dxa"/>
            <w:tcBorders>
              <w:top w:val="single" w:sz="4" w:space="0" w:color="000000"/>
              <w:left w:val="single" w:sz="4" w:space="0" w:color="000000"/>
              <w:bottom w:val="single" w:sz="4" w:space="0" w:color="000000"/>
            </w:tcBorders>
          </w:tcPr>
          <w:p w14:paraId="6EF57455"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tc>
        <w:tc>
          <w:tcPr>
            <w:tcW w:w="3714" w:type="dxa"/>
            <w:gridSpan w:val="2"/>
            <w:tcBorders>
              <w:top w:val="single" w:sz="4" w:space="0" w:color="000000"/>
              <w:left w:val="single" w:sz="4" w:space="0" w:color="000000"/>
              <w:bottom w:val="single" w:sz="4" w:space="0" w:color="000000"/>
            </w:tcBorders>
          </w:tcPr>
          <w:p w14:paraId="597CC6EE" w14:textId="6B61EFE8"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will agree an appropriate maximum number of athletes for the activity in the space</w:t>
            </w:r>
            <w:r w:rsidR="006D3125">
              <w:rPr>
                <w:rFonts w:asciiTheme="majorHAnsi" w:hAnsiTheme="majorHAnsi" w:cstheme="majorHAnsi"/>
                <w:sz w:val="20"/>
              </w:rPr>
              <w:t xml:space="preserve"> they are using</w:t>
            </w:r>
            <w:r w:rsidR="006D3125" w:rsidRPr="00F20241">
              <w:rPr>
                <w:rFonts w:asciiTheme="majorHAnsi" w:hAnsiTheme="majorHAnsi" w:cstheme="majorHAnsi"/>
                <w:sz w:val="20"/>
              </w:rPr>
              <w:t>.</w:t>
            </w:r>
          </w:p>
          <w:p w14:paraId="22E88196" w14:textId="77777777" w:rsidR="006D3125" w:rsidRPr="00F20241" w:rsidRDefault="006D3125" w:rsidP="006D3125">
            <w:pPr>
              <w:rPr>
                <w:rFonts w:asciiTheme="majorHAnsi" w:hAnsiTheme="majorHAnsi" w:cstheme="majorHAnsi"/>
                <w:sz w:val="20"/>
              </w:rPr>
            </w:pPr>
          </w:p>
          <w:p w14:paraId="4CC02B43" w14:textId="7C79D4CD" w:rsidR="006D3125" w:rsidRPr="00F20241" w:rsidRDefault="00EF4F10" w:rsidP="006D3125">
            <w:pPr>
              <w:rPr>
                <w:rFonts w:asciiTheme="majorHAnsi" w:hAnsiTheme="majorHAnsi" w:cstheme="majorHAnsi"/>
                <w:sz w:val="20"/>
              </w:rPr>
            </w:pPr>
            <w:r>
              <w:rPr>
                <w:rFonts w:asciiTheme="majorHAnsi" w:hAnsiTheme="majorHAnsi" w:cstheme="majorHAnsi"/>
                <w:b/>
                <w:sz w:val="20"/>
              </w:rPr>
              <w:t xml:space="preserve">Cheer for </w:t>
            </w:r>
            <w:proofErr w:type="gramStart"/>
            <w:r>
              <w:rPr>
                <w:rFonts w:asciiTheme="majorHAnsi" w:hAnsiTheme="majorHAnsi" w:cstheme="majorHAnsi"/>
                <w:b/>
                <w:sz w:val="20"/>
              </w:rPr>
              <w:t>Everyone</w:t>
            </w:r>
            <w:proofErr w:type="gramEnd"/>
            <w:r w:rsidR="006D3125" w:rsidRPr="00F20241">
              <w:rPr>
                <w:rFonts w:asciiTheme="majorHAnsi" w:hAnsiTheme="majorHAnsi" w:cstheme="majorHAnsi"/>
                <w:sz w:val="20"/>
              </w:rPr>
              <w:t xml:space="preserve"> will ensure that the activities undertaken are appropriate to the number of athletes present.</w:t>
            </w:r>
          </w:p>
          <w:p w14:paraId="03488608" w14:textId="77777777" w:rsidR="006D3125" w:rsidRPr="00F20241" w:rsidRDefault="006D3125" w:rsidP="006D3125">
            <w:pPr>
              <w:rPr>
                <w:rFonts w:asciiTheme="majorHAnsi" w:hAnsiTheme="majorHAnsi" w:cstheme="majorHAnsi"/>
                <w:sz w:val="20"/>
              </w:rPr>
            </w:pPr>
          </w:p>
          <w:p w14:paraId="104A8879" w14:textId="4D2E5114"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management exercise the right to request coaches turn down or off music when it is playing in the gym at an unacceptable noise level making instructions impossible to hear.</w:t>
            </w:r>
          </w:p>
        </w:tc>
        <w:tc>
          <w:tcPr>
            <w:tcW w:w="992" w:type="dxa"/>
            <w:tcBorders>
              <w:top w:val="single" w:sz="4" w:space="0" w:color="000000"/>
              <w:left w:val="single" w:sz="4" w:space="0" w:color="000000"/>
              <w:bottom w:val="single" w:sz="4" w:space="0" w:color="000000"/>
            </w:tcBorders>
          </w:tcPr>
          <w:p w14:paraId="166239D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5151BA35" w14:textId="672862D3" w:rsidR="006D3125" w:rsidRPr="00F20241" w:rsidRDefault="006D3125" w:rsidP="006D3125">
            <w:pPr>
              <w:rPr>
                <w:rFonts w:asciiTheme="majorHAnsi" w:hAnsiTheme="majorHAnsi" w:cstheme="majorHAnsi"/>
                <w:sz w:val="20"/>
              </w:rPr>
            </w:pPr>
            <w:proofErr w:type="gramStart"/>
            <w:r w:rsidRPr="00F20241">
              <w:rPr>
                <w:rFonts w:asciiTheme="majorHAnsi" w:hAnsiTheme="majorHAnsi" w:cstheme="majorHAnsi"/>
                <w:sz w:val="20"/>
              </w:rPr>
              <w:t>Particular consideration</w:t>
            </w:r>
            <w:proofErr w:type="gramEnd"/>
            <w:r w:rsidRPr="00F20241">
              <w:rPr>
                <w:rFonts w:asciiTheme="majorHAnsi" w:hAnsiTheme="majorHAnsi" w:cstheme="majorHAnsi"/>
                <w:sz w:val="20"/>
              </w:rPr>
              <w:t xml:space="preserve"> will be given to deaf athletes. </w:t>
            </w:r>
            <w:r>
              <w:rPr>
                <w:rFonts w:asciiTheme="majorHAnsi" w:hAnsiTheme="majorHAnsi" w:cstheme="majorHAnsi"/>
                <w:sz w:val="20"/>
              </w:rPr>
              <w:t xml:space="preserve">Coaches and staff will be given training </w:t>
            </w:r>
            <w:proofErr w:type="gramStart"/>
            <w:r>
              <w:rPr>
                <w:rFonts w:asciiTheme="majorHAnsi" w:hAnsiTheme="majorHAnsi" w:cstheme="majorHAnsi"/>
                <w:sz w:val="20"/>
              </w:rPr>
              <w:t>on</w:t>
            </w:r>
            <w:proofErr w:type="gramEnd"/>
            <w:r>
              <w:rPr>
                <w:rFonts w:asciiTheme="majorHAnsi" w:hAnsiTheme="majorHAnsi" w:cstheme="majorHAnsi"/>
                <w:sz w:val="20"/>
              </w:rPr>
              <w:t xml:space="preserve"> supporting those with hearing impairment</w:t>
            </w:r>
            <w:r w:rsidRPr="00F20241">
              <w:rPr>
                <w:rFonts w:asciiTheme="majorHAnsi" w:hAnsiTheme="majorHAnsi" w:cstheme="majorHAnsi"/>
                <w:sz w:val="20"/>
              </w:rPr>
              <w:t>.</w:t>
            </w:r>
          </w:p>
        </w:tc>
        <w:tc>
          <w:tcPr>
            <w:tcW w:w="1144" w:type="dxa"/>
            <w:gridSpan w:val="2"/>
            <w:tcBorders>
              <w:top w:val="single" w:sz="4" w:space="0" w:color="000000"/>
              <w:left w:val="single" w:sz="4" w:space="0" w:color="000000"/>
              <w:bottom w:val="single" w:sz="4" w:space="0" w:color="000000"/>
              <w:right w:val="single" w:sz="4" w:space="0" w:color="000000"/>
            </w:tcBorders>
          </w:tcPr>
          <w:p w14:paraId="47615992"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2A96396F" w14:textId="77777777" w:rsidTr="006D3125">
        <w:tc>
          <w:tcPr>
            <w:tcW w:w="1771" w:type="dxa"/>
            <w:gridSpan w:val="2"/>
            <w:tcBorders>
              <w:top w:val="single" w:sz="4" w:space="0" w:color="000000"/>
              <w:left w:val="single" w:sz="4" w:space="0" w:color="000000"/>
              <w:bottom w:val="single" w:sz="4" w:space="0" w:color="000000"/>
            </w:tcBorders>
          </w:tcPr>
          <w:p w14:paraId="70FBEBDB" w14:textId="136436FC"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Altercation (physical or verbal) between a coach and a parent / member of the public who has entered the gym.</w:t>
            </w:r>
          </w:p>
        </w:tc>
        <w:tc>
          <w:tcPr>
            <w:tcW w:w="1461" w:type="dxa"/>
            <w:tcBorders>
              <w:top w:val="single" w:sz="4" w:space="0" w:color="000000"/>
              <w:left w:val="single" w:sz="4" w:space="0" w:color="000000"/>
              <w:bottom w:val="single" w:sz="4" w:space="0" w:color="000000"/>
            </w:tcBorders>
          </w:tcPr>
          <w:p w14:paraId="0B9413B1"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4AC42CC4"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Parent / member of the public</w:t>
            </w:r>
          </w:p>
        </w:tc>
        <w:tc>
          <w:tcPr>
            <w:tcW w:w="3714" w:type="dxa"/>
            <w:gridSpan w:val="2"/>
            <w:tcBorders>
              <w:top w:val="single" w:sz="4" w:space="0" w:color="000000"/>
              <w:left w:val="single" w:sz="4" w:space="0" w:color="000000"/>
              <w:bottom w:val="single" w:sz="4" w:space="0" w:color="000000"/>
            </w:tcBorders>
          </w:tcPr>
          <w:p w14:paraId="62F62F45" w14:textId="05ABDA8B"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will</w:t>
            </w:r>
            <w:r w:rsidR="006D3125">
              <w:rPr>
                <w:rFonts w:asciiTheme="majorHAnsi" w:hAnsiTheme="majorHAnsi" w:cstheme="majorHAnsi"/>
                <w:sz w:val="20"/>
              </w:rPr>
              <w:t xml:space="preserve"> be required to follow our code of conduct during </w:t>
            </w:r>
            <w:r w:rsidR="006D3125" w:rsidRPr="00F20241">
              <w:rPr>
                <w:rFonts w:asciiTheme="majorHAnsi" w:hAnsiTheme="majorHAnsi" w:cstheme="majorHAnsi"/>
                <w:sz w:val="20"/>
              </w:rPr>
              <w:t>training and</w:t>
            </w:r>
            <w:r w:rsidR="006D3125">
              <w:rPr>
                <w:rFonts w:asciiTheme="majorHAnsi" w:hAnsiTheme="majorHAnsi" w:cstheme="majorHAnsi"/>
                <w:sz w:val="20"/>
              </w:rPr>
              <w:t xml:space="preserve"> events, we</w:t>
            </w:r>
            <w:r w:rsidR="006D3125" w:rsidRPr="00F20241">
              <w:rPr>
                <w:rFonts w:asciiTheme="majorHAnsi" w:hAnsiTheme="majorHAnsi" w:cstheme="majorHAnsi"/>
                <w:sz w:val="20"/>
              </w:rPr>
              <w:t xml:space="preserve"> have guidelines in place as to how to deal with such a situation.</w:t>
            </w:r>
          </w:p>
          <w:p w14:paraId="198062A1" w14:textId="77777777" w:rsidR="006D3125" w:rsidRPr="00F20241" w:rsidRDefault="006D3125" w:rsidP="006D3125">
            <w:pPr>
              <w:rPr>
                <w:rFonts w:asciiTheme="majorHAnsi" w:hAnsiTheme="majorHAnsi" w:cstheme="majorHAnsi"/>
                <w:sz w:val="20"/>
              </w:rPr>
            </w:pPr>
          </w:p>
          <w:p w14:paraId="6D5477ED" w14:textId="69CEBCB0"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Should a member of staff feel threatened, </w:t>
            </w:r>
            <w:r w:rsidR="00EF4F10">
              <w:rPr>
                <w:rFonts w:asciiTheme="majorHAnsi" w:hAnsiTheme="majorHAnsi" w:cstheme="majorHAnsi"/>
                <w:b/>
                <w:sz w:val="20"/>
              </w:rPr>
              <w:t>Cheer for Everyone</w:t>
            </w:r>
            <w:r w:rsidRPr="00F20241">
              <w:rPr>
                <w:rFonts w:asciiTheme="majorHAnsi" w:hAnsiTheme="majorHAnsi" w:cstheme="majorHAnsi"/>
                <w:b/>
                <w:sz w:val="20"/>
              </w:rPr>
              <w:t xml:space="preserve"> staff </w:t>
            </w:r>
            <w:r w:rsidRPr="00F20241">
              <w:rPr>
                <w:rFonts w:asciiTheme="majorHAnsi" w:hAnsiTheme="majorHAnsi" w:cstheme="majorHAnsi"/>
                <w:sz w:val="20"/>
              </w:rPr>
              <w:t xml:space="preserve">will communicate </w:t>
            </w:r>
            <w:proofErr w:type="gramStart"/>
            <w:r w:rsidRPr="00F20241">
              <w:rPr>
                <w:rFonts w:asciiTheme="majorHAnsi" w:hAnsiTheme="majorHAnsi" w:cstheme="majorHAnsi"/>
                <w:sz w:val="20"/>
              </w:rPr>
              <w:t>an emergency situation</w:t>
            </w:r>
            <w:proofErr w:type="gramEnd"/>
            <w:r w:rsidRPr="00F20241">
              <w:rPr>
                <w:rFonts w:asciiTheme="majorHAnsi" w:hAnsiTheme="majorHAnsi" w:cstheme="majorHAnsi"/>
                <w:sz w:val="20"/>
              </w:rPr>
              <w:t xml:space="preserve"> and if </w:t>
            </w:r>
            <w:proofErr w:type="gramStart"/>
            <w:r w:rsidRPr="00F20241">
              <w:rPr>
                <w:rFonts w:asciiTheme="majorHAnsi" w:hAnsiTheme="majorHAnsi" w:cstheme="majorHAnsi"/>
                <w:sz w:val="20"/>
              </w:rPr>
              <w:t>necessary</w:t>
            </w:r>
            <w:proofErr w:type="gramEnd"/>
            <w:r w:rsidRPr="00F20241">
              <w:rPr>
                <w:rFonts w:asciiTheme="majorHAnsi" w:hAnsiTheme="majorHAnsi" w:cstheme="majorHAnsi"/>
                <w:sz w:val="20"/>
              </w:rPr>
              <w:t xml:space="preserve"> the police will be called.</w:t>
            </w:r>
          </w:p>
          <w:p w14:paraId="5C89BD33" w14:textId="77777777" w:rsidR="006D3125" w:rsidRPr="00F20241"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tcBorders>
          </w:tcPr>
          <w:p w14:paraId="2B2C4258"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3D489288" w14:textId="237D38BF" w:rsidR="006D3125" w:rsidRDefault="006D3125" w:rsidP="006D3125">
            <w:pPr>
              <w:rPr>
                <w:rFonts w:asciiTheme="majorHAnsi" w:hAnsiTheme="majorHAnsi" w:cstheme="majorHAnsi"/>
                <w:sz w:val="20"/>
              </w:rPr>
            </w:pPr>
            <w:r w:rsidRPr="00982848">
              <w:rPr>
                <w:rFonts w:asciiTheme="majorHAnsi" w:hAnsiTheme="majorHAnsi" w:cstheme="majorHAnsi"/>
                <w:bCs/>
                <w:sz w:val="20"/>
              </w:rPr>
              <w:t>Stay open and communicative with our participants and coaches regarding such dangers and how to deescalate situations where possible</w:t>
            </w:r>
            <w:r w:rsidRPr="00F20241">
              <w:rPr>
                <w:rFonts w:asciiTheme="majorHAnsi" w:hAnsiTheme="majorHAnsi" w:cstheme="majorHAnsi"/>
                <w:sz w:val="20"/>
              </w:rPr>
              <w:t>.</w:t>
            </w:r>
          </w:p>
          <w:p w14:paraId="01FA92BB" w14:textId="77777777" w:rsidR="006D3125" w:rsidRDefault="006D3125" w:rsidP="006D3125">
            <w:pPr>
              <w:rPr>
                <w:rFonts w:asciiTheme="majorHAnsi" w:hAnsiTheme="majorHAnsi" w:cstheme="majorHAnsi"/>
                <w:sz w:val="20"/>
              </w:rPr>
            </w:pPr>
          </w:p>
          <w:p w14:paraId="5BF9E443" w14:textId="242A3331" w:rsidR="006D3125" w:rsidRPr="0035101B" w:rsidRDefault="006D3125" w:rsidP="006D3125">
            <w:pPr>
              <w:jc w:val="right"/>
              <w:rPr>
                <w:rFonts w:asciiTheme="majorHAnsi" w:hAnsiTheme="majorHAnsi" w:cstheme="majorHAnsi"/>
                <w:sz w:val="20"/>
              </w:rPr>
            </w:pPr>
          </w:p>
        </w:tc>
        <w:tc>
          <w:tcPr>
            <w:tcW w:w="1144" w:type="dxa"/>
            <w:gridSpan w:val="2"/>
            <w:tcBorders>
              <w:top w:val="single" w:sz="4" w:space="0" w:color="000000"/>
              <w:left w:val="single" w:sz="4" w:space="0" w:color="000000"/>
              <w:bottom w:val="single" w:sz="4" w:space="0" w:color="000000"/>
              <w:right w:val="single" w:sz="4" w:space="0" w:color="000000"/>
            </w:tcBorders>
          </w:tcPr>
          <w:p w14:paraId="1CB6C452"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4D629DC3" w14:textId="77777777" w:rsidTr="006D3125">
        <w:tc>
          <w:tcPr>
            <w:tcW w:w="1771" w:type="dxa"/>
            <w:gridSpan w:val="2"/>
            <w:tcBorders>
              <w:top w:val="single" w:sz="4" w:space="0" w:color="000000"/>
              <w:left w:val="single" w:sz="4" w:space="0" w:color="000000"/>
              <w:bottom w:val="single" w:sz="4" w:space="0" w:color="000000"/>
            </w:tcBorders>
          </w:tcPr>
          <w:p w14:paraId="60262147" w14:textId="467BECBF"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 xml:space="preserve">Altercation (physical or </w:t>
            </w:r>
            <w:proofErr w:type="gramStart"/>
            <w:r w:rsidRPr="00F20241">
              <w:rPr>
                <w:rFonts w:asciiTheme="majorHAnsi" w:hAnsiTheme="majorHAnsi" w:cstheme="majorHAnsi"/>
                <w:color w:val="000000"/>
                <w:sz w:val="20"/>
              </w:rPr>
              <w:t>verbal)  between</w:t>
            </w:r>
            <w:proofErr w:type="gramEnd"/>
            <w:r w:rsidRPr="00F20241">
              <w:rPr>
                <w:rFonts w:asciiTheme="majorHAnsi" w:hAnsiTheme="majorHAnsi" w:cstheme="majorHAnsi"/>
                <w:color w:val="000000"/>
                <w:sz w:val="20"/>
              </w:rPr>
              <w:t xml:space="preserve"> an athlete and a member of </w:t>
            </w:r>
            <w:r w:rsidR="00EF4F10">
              <w:rPr>
                <w:rFonts w:asciiTheme="majorHAnsi" w:hAnsiTheme="majorHAnsi" w:cstheme="majorHAnsi"/>
                <w:b/>
                <w:color w:val="000000"/>
                <w:sz w:val="20"/>
              </w:rPr>
              <w:t>Cheer for Everyone</w:t>
            </w:r>
            <w:r w:rsidRPr="00F20241">
              <w:rPr>
                <w:rFonts w:asciiTheme="majorHAnsi" w:hAnsiTheme="majorHAnsi" w:cstheme="majorHAnsi"/>
                <w:b/>
                <w:color w:val="000000"/>
                <w:sz w:val="20"/>
              </w:rPr>
              <w:t xml:space="preserve"> </w:t>
            </w:r>
            <w:r w:rsidRPr="00F20241">
              <w:rPr>
                <w:rFonts w:asciiTheme="majorHAnsi" w:hAnsiTheme="majorHAnsi" w:cstheme="majorHAnsi"/>
                <w:color w:val="000000"/>
                <w:sz w:val="20"/>
              </w:rPr>
              <w:t>staff</w:t>
            </w:r>
          </w:p>
        </w:tc>
        <w:tc>
          <w:tcPr>
            <w:tcW w:w="1461" w:type="dxa"/>
            <w:tcBorders>
              <w:top w:val="single" w:sz="4" w:space="0" w:color="000000"/>
              <w:left w:val="single" w:sz="4" w:space="0" w:color="000000"/>
              <w:bottom w:val="single" w:sz="4" w:space="0" w:color="000000"/>
            </w:tcBorders>
          </w:tcPr>
          <w:p w14:paraId="31D78559"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w:t>
            </w:r>
          </w:p>
          <w:p w14:paraId="34237808"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4FC0966F" w14:textId="77777777" w:rsidR="006D3125" w:rsidRPr="00F20241" w:rsidRDefault="006D3125" w:rsidP="006D3125">
            <w:pPr>
              <w:ind w:left="70"/>
              <w:rPr>
                <w:rFonts w:asciiTheme="majorHAnsi" w:hAnsiTheme="majorHAnsi" w:cstheme="majorHAnsi"/>
                <w:sz w:val="20"/>
              </w:rPr>
            </w:pPr>
          </w:p>
        </w:tc>
        <w:tc>
          <w:tcPr>
            <w:tcW w:w="3714" w:type="dxa"/>
            <w:gridSpan w:val="2"/>
            <w:tcBorders>
              <w:top w:val="single" w:sz="4" w:space="0" w:color="000000"/>
              <w:left w:val="single" w:sz="4" w:space="0" w:color="000000"/>
              <w:bottom w:val="single" w:sz="4" w:space="0" w:color="000000"/>
            </w:tcBorders>
          </w:tcPr>
          <w:p w14:paraId="2A57FDC3"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As above but relating to </w:t>
            </w:r>
            <w:proofErr w:type="gramStart"/>
            <w:r w:rsidRPr="00F20241">
              <w:rPr>
                <w:rFonts w:asciiTheme="majorHAnsi" w:hAnsiTheme="majorHAnsi" w:cstheme="majorHAnsi"/>
                <w:sz w:val="20"/>
              </w:rPr>
              <w:t>athlete</w:t>
            </w:r>
            <w:proofErr w:type="gramEnd"/>
            <w:r w:rsidRPr="00F20241">
              <w:rPr>
                <w:rFonts w:asciiTheme="majorHAnsi" w:hAnsiTheme="majorHAnsi" w:cstheme="majorHAnsi"/>
                <w:sz w:val="20"/>
              </w:rPr>
              <w:t>.</w:t>
            </w:r>
          </w:p>
          <w:p w14:paraId="0CAEE8BA" w14:textId="77777777" w:rsidR="006D3125" w:rsidRPr="00F20241" w:rsidRDefault="006D3125" w:rsidP="006D3125">
            <w:pPr>
              <w:rPr>
                <w:rFonts w:asciiTheme="majorHAnsi" w:hAnsiTheme="majorHAnsi" w:cstheme="majorHAnsi"/>
                <w:sz w:val="20"/>
              </w:rPr>
            </w:pPr>
          </w:p>
          <w:p w14:paraId="2D22D49B" w14:textId="77777777" w:rsidR="006D3125" w:rsidRPr="00F20241" w:rsidRDefault="006D3125" w:rsidP="006D3125">
            <w:pPr>
              <w:rPr>
                <w:rFonts w:asciiTheme="majorHAnsi" w:hAnsiTheme="majorHAnsi" w:cstheme="majorHAnsi"/>
                <w:sz w:val="20"/>
              </w:rPr>
            </w:pPr>
            <w:proofErr w:type="gramStart"/>
            <w:r w:rsidRPr="00F20241">
              <w:rPr>
                <w:rFonts w:asciiTheme="majorHAnsi" w:hAnsiTheme="majorHAnsi" w:cstheme="majorHAnsi"/>
                <w:sz w:val="20"/>
              </w:rPr>
              <w:t>Athlete’s</w:t>
            </w:r>
            <w:proofErr w:type="gramEnd"/>
            <w:r w:rsidRPr="00F20241">
              <w:rPr>
                <w:rFonts w:asciiTheme="majorHAnsi" w:hAnsiTheme="majorHAnsi" w:cstheme="majorHAnsi"/>
                <w:sz w:val="20"/>
              </w:rPr>
              <w:t xml:space="preserve"> safety remains top priority. Where they are considered a danger to themselves or others appropriate action </w:t>
            </w:r>
            <w:r w:rsidRPr="00F20241">
              <w:rPr>
                <w:rFonts w:asciiTheme="majorHAnsi" w:hAnsiTheme="majorHAnsi" w:cstheme="majorHAnsi"/>
                <w:sz w:val="20"/>
              </w:rPr>
              <w:lastRenderedPageBreak/>
              <w:t>will be taken to make them and others safe.</w:t>
            </w:r>
          </w:p>
        </w:tc>
        <w:tc>
          <w:tcPr>
            <w:tcW w:w="992" w:type="dxa"/>
            <w:tcBorders>
              <w:top w:val="single" w:sz="4" w:space="0" w:color="000000"/>
              <w:left w:val="single" w:sz="4" w:space="0" w:color="000000"/>
              <w:bottom w:val="single" w:sz="4" w:space="0" w:color="000000"/>
            </w:tcBorders>
          </w:tcPr>
          <w:p w14:paraId="2C42F828"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lastRenderedPageBreak/>
              <w:t>Low</w:t>
            </w:r>
          </w:p>
        </w:tc>
        <w:tc>
          <w:tcPr>
            <w:tcW w:w="1809" w:type="dxa"/>
            <w:tcBorders>
              <w:top w:val="single" w:sz="4" w:space="0" w:color="000000"/>
              <w:left w:val="single" w:sz="4" w:space="0" w:color="000000"/>
              <w:bottom w:val="single" w:sz="4" w:space="0" w:color="000000"/>
            </w:tcBorders>
          </w:tcPr>
          <w:p w14:paraId="2036D2B3" w14:textId="073ABF8D"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Athletes are made aware of </w:t>
            </w:r>
            <w:r w:rsidR="00EF4F10">
              <w:rPr>
                <w:rFonts w:asciiTheme="majorHAnsi" w:hAnsiTheme="majorHAnsi" w:cstheme="majorHAnsi"/>
                <w:b/>
                <w:sz w:val="20"/>
              </w:rPr>
              <w:t>Cheer for Everyone</w:t>
            </w:r>
            <w:r w:rsidRPr="00F20241">
              <w:rPr>
                <w:rFonts w:asciiTheme="majorHAnsi" w:hAnsiTheme="majorHAnsi" w:cstheme="majorHAnsi"/>
                <w:sz w:val="20"/>
              </w:rPr>
              <w:t xml:space="preserve"> policies regarding discipline and conduct.</w:t>
            </w:r>
          </w:p>
        </w:tc>
        <w:tc>
          <w:tcPr>
            <w:tcW w:w="1144" w:type="dxa"/>
            <w:gridSpan w:val="2"/>
            <w:tcBorders>
              <w:top w:val="single" w:sz="4" w:space="0" w:color="000000"/>
              <w:left w:val="single" w:sz="4" w:space="0" w:color="000000"/>
              <w:bottom w:val="single" w:sz="4" w:space="0" w:color="000000"/>
              <w:right w:val="single" w:sz="4" w:space="0" w:color="000000"/>
            </w:tcBorders>
          </w:tcPr>
          <w:p w14:paraId="723DF165"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472C78FB" w14:textId="77777777" w:rsidTr="006D3125">
        <w:tc>
          <w:tcPr>
            <w:tcW w:w="1771" w:type="dxa"/>
            <w:gridSpan w:val="2"/>
            <w:tcBorders>
              <w:top w:val="single" w:sz="4" w:space="0" w:color="000000"/>
              <w:left w:val="single" w:sz="4" w:space="0" w:color="000000"/>
              <w:bottom w:val="single" w:sz="4" w:space="0" w:color="000000"/>
            </w:tcBorders>
          </w:tcPr>
          <w:p w14:paraId="5B4B153C"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Welfare facilities</w:t>
            </w:r>
          </w:p>
        </w:tc>
        <w:tc>
          <w:tcPr>
            <w:tcW w:w="1461" w:type="dxa"/>
            <w:tcBorders>
              <w:top w:val="single" w:sz="4" w:space="0" w:color="000000"/>
              <w:left w:val="single" w:sz="4" w:space="0" w:color="000000"/>
              <w:bottom w:val="single" w:sz="4" w:space="0" w:color="000000"/>
            </w:tcBorders>
          </w:tcPr>
          <w:p w14:paraId="6A7A7F01"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78672BE4"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290BC490" w14:textId="77777777" w:rsidR="006D3125" w:rsidRPr="00F20241" w:rsidRDefault="006D3125" w:rsidP="006D3125">
            <w:pPr>
              <w:ind w:left="430"/>
              <w:rPr>
                <w:rFonts w:asciiTheme="majorHAnsi" w:hAnsiTheme="majorHAnsi" w:cstheme="majorHAnsi"/>
                <w:sz w:val="20"/>
              </w:rPr>
            </w:pPr>
          </w:p>
        </w:tc>
        <w:tc>
          <w:tcPr>
            <w:tcW w:w="3714" w:type="dxa"/>
            <w:gridSpan w:val="2"/>
            <w:tcBorders>
              <w:top w:val="single" w:sz="4" w:space="0" w:color="000000"/>
              <w:left w:val="single" w:sz="4" w:space="0" w:color="000000"/>
              <w:bottom w:val="single" w:sz="4" w:space="0" w:color="000000"/>
            </w:tcBorders>
          </w:tcPr>
          <w:p w14:paraId="4380902B" w14:textId="0298D80E" w:rsidR="006D3125" w:rsidRPr="00F20241" w:rsidRDefault="006D3125" w:rsidP="006D3125">
            <w:pPr>
              <w:rPr>
                <w:rFonts w:asciiTheme="majorHAnsi" w:hAnsiTheme="majorHAnsi" w:cstheme="majorHAnsi"/>
                <w:sz w:val="20"/>
              </w:rPr>
            </w:pPr>
            <w:r>
              <w:rPr>
                <w:rFonts w:asciiTheme="majorHAnsi" w:hAnsiTheme="majorHAnsi" w:cstheme="majorHAnsi"/>
                <w:sz w:val="20"/>
              </w:rPr>
              <w:t>Cheer for Everyone will ensure t</w:t>
            </w:r>
            <w:r w:rsidRPr="00F20241">
              <w:rPr>
                <w:rFonts w:asciiTheme="majorHAnsi" w:hAnsiTheme="majorHAnsi" w:cstheme="majorHAnsi"/>
                <w:sz w:val="20"/>
              </w:rPr>
              <w:t>here are</w:t>
            </w:r>
            <w:r>
              <w:rPr>
                <w:rFonts w:asciiTheme="majorHAnsi" w:hAnsiTheme="majorHAnsi" w:cstheme="majorHAnsi"/>
                <w:sz w:val="20"/>
              </w:rPr>
              <w:t xml:space="preserve"> appropriate</w:t>
            </w:r>
            <w:r w:rsidRPr="00F20241">
              <w:rPr>
                <w:rFonts w:asciiTheme="majorHAnsi" w:hAnsiTheme="majorHAnsi" w:cstheme="majorHAnsi"/>
                <w:sz w:val="20"/>
              </w:rPr>
              <w:t xml:space="preserve"> toilets and drinking water available on site.</w:t>
            </w:r>
          </w:p>
        </w:tc>
        <w:tc>
          <w:tcPr>
            <w:tcW w:w="992" w:type="dxa"/>
            <w:tcBorders>
              <w:top w:val="single" w:sz="4" w:space="0" w:color="000000"/>
              <w:left w:val="single" w:sz="4" w:space="0" w:color="000000"/>
              <w:bottom w:val="single" w:sz="4" w:space="0" w:color="000000"/>
            </w:tcBorders>
          </w:tcPr>
          <w:p w14:paraId="3627A2E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29A062B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Athletes and coaches are made aware of facilities available to them.</w:t>
            </w:r>
          </w:p>
        </w:tc>
        <w:tc>
          <w:tcPr>
            <w:tcW w:w="1144" w:type="dxa"/>
            <w:gridSpan w:val="2"/>
            <w:tcBorders>
              <w:top w:val="single" w:sz="4" w:space="0" w:color="000000"/>
              <w:left w:val="single" w:sz="4" w:space="0" w:color="000000"/>
              <w:bottom w:val="single" w:sz="4" w:space="0" w:color="000000"/>
              <w:right w:val="single" w:sz="4" w:space="0" w:color="000000"/>
            </w:tcBorders>
          </w:tcPr>
          <w:p w14:paraId="08F8ADB4"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284AFFB5" w14:textId="77777777" w:rsidTr="006D3125">
        <w:tc>
          <w:tcPr>
            <w:tcW w:w="1771" w:type="dxa"/>
            <w:gridSpan w:val="2"/>
            <w:tcBorders>
              <w:top w:val="single" w:sz="4" w:space="0" w:color="000000"/>
              <w:left w:val="single" w:sz="4" w:space="0" w:color="000000"/>
              <w:bottom w:val="single" w:sz="4" w:space="0" w:color="000000"/>
            </w:tcBorders>
          </w:tcPr>
          <w:p w14:paraId="1029FD91" w14:textId="37E97EC2" w:rsidR="006D3125" w:rsidRPr="00F20241" w:rsidRDefault="006D3125" w:rsidP="006D3125">
            <w:pPr>
              <w:rPr>
                <w:rFonts w:asciiTheme="majorHAnsi" w:hAnsiTheme="majorHAnsi" w:cstheme="majorHAnsi"/>
                <w:sz w:val="20"/>
              </w:rPr>
            </w:pPr>
            <w:r w:rsidRPr="00F20241">
              <w:rPr>
                <w:rFonts w:asciiTheme="majorHAnsi" w:hAnsiTheme="majorHAnsi" w:cstheme="majorHAnsi"/>
                <w:color w:val="000000"/>
                <w:sz w:val="20"/>
              </w:rPr>
              <w:t>Access for disabled athletes</w:t>
            </w:r>
            <w:r>
              <w:rPr>
                <w:rFonts w:asciiTheme="majorHAnsi" w:hAnsiTheme="majorHAnsi" w:cstheme="majorHAnsi"/>
                <w:color w:val="000000"/>
                <w:sz w:val="20"/>
              </w:rPr>
              <w:t xml:space="preserve"> may be difficult because of the </w:t>
            </w:r>
            <w:r w:rsidR="00553384">
              <w:rPr>
                <w:rFonts w:asciiTheme="majorHAnsi" w:hAnsiTheme="majorHAnsi" w:cstheme="majorHAnsi"/>
                <w:color w:val="000000"/>
                <w:sz w:val="20"/>
              </w:rPr>
              <w:t>location</w:t>
            </w:r>
            <w:r>
              <w:rPr>
                <w:rFonts w:asciiTheme="majorHAnsi" w:hAnsiTheme="majorHAnsi" w:cstheme="majorHAnsi"/>
                <w:color w:val="000000"/>
                <w:sz w:val="20"/>
              </w:rPr>
              <w:t xml:space="preserve"> being used</w:t>
            </w:r>
          </w:p>
        </w:tc>
        <w:tc>
          <w:tcPr>
            <w:tcW w:w="1461" w:type="dxa"/>
            <w:tcBorders>
              <w:top w:val="single" w:sz="4" w:space="0" w:color="000000"/>
              <w:left w:val="single" w:sz="4" w:space="0" w:color="000000"/>
              <w:bottom w:val="single" w:sz="4" w:space="0" w:color="000000"/>
            </w:tcBorders>
          </w:tcPr>
          <w:p w14:paraId="35F168FC"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09556610"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tc>
        <w:tc>
          <w:tcPr>
            <w:tcW w:w="3714" w:type="dxa"/>
            <w:gridSpan w:val="2"/>
            <w:tcBorders>
              <w:top w:val="single" w:sz="4" w:space="0" w:color="000000"/>
              <w:left w:val="single" w:sz="4" w:space="0" w:color="000000"/>
              <w:bottom w:val="single" w:sz="4" w:space="0" w:color="000000"/>
            </w:tcBorders>
          </w:tcPr>
          <w:p w14:paraId="2A11F79F" w14:textId="09883A24" w:rsidR="006D3125" w:rsidRPr="00F20241" w:rsidRDefault="00EF4F10" w:rsidP="006D3125">
            <w:pPr>
              <w:rPr>
                <w:rFonts w:asciiTheme="majorHAnsi" w:hAnsiTheme="majorHAnsi" w:cstheme="majorHAnsi"/>
                <w:sz w:val="20"/>
              </w:rPr>
            </w:pPr>
            <w:r>
              <w:rPr>
                <w:rFonts w:asciiTheme="majorHAnsi" w:hAnsiTheme="majorHAnsi" w:cstheme="majorHAnsi"/>
                <w:b/>
                <w:sz w:val="20"/>
              </w:rPr>
              <w:t xml:space="preserve">Cheer for </w:t>
            </w:r>
            <w:proofErr w:type="gramStart"/>
            <w:r>
              <w:rPr>
                <w:rFonts w:asciiTheme="majorHAnsi" w:hAnsiTheme="majorHAnsi" w:cstheme="majorHAnsi"/>
                <w:b/>
                <w:sz w:val="20"/>
              </w:rPr>
              <w:t>Everyone</w:t>
            </w:r>
            <w:proofErr w:type="gramEnd"/>
            <w:r w:rsidR="006D3125" w:rsidRPr="00F20241">
              <w:rPr>
                <w:rFonts w:asciiTheme="majorHAnsi" w:hAnsiTheme="majorHAnsi" w:cstheme="majorHAnsi"/>
                <w:b/>
                <w:sz w:val="20"/>
              </w:rPr>
              <w:t xml:space="preserve"> </w:t>
            </w:r>
            <w:r w:rsidR="006D3125">
              <w:rPr>
                <w:rFonts w:asciiTheme="majorHAnsi" w:hAnsiTheme="majorHAnsi" w:cstheme="majorHAnsi"/>
                <w:sz w:val="20"/>
              </w:rPr>
              <w:t>review sites being used to ensure they are as accessible as possible.</w:t>
            </w:r>
          </w:p>
          <w:p w14:paraId="02B61FF4" w14:textId="77777777" w:rsidR="006D3125" w:rsidRDefault="006D3125" w:rsidP="006D3125">
            <w:pPr>
              <w:rPr>
                <w:rFonts w:asciiTheme="majorHAnsi" w:hAnsiTheme="majorHAnsi" w:cstheme="majorHAnsi"/>
                <w:sz w:val="20"/>
              </w:rPr>
            </w:pPr>
          </w:p>
          <w:p w14:paraId="0E55605D" w14:textId="2CD24116" w:rsidR="006D3125" w:rsidRPr="00F20241" w:rsidRDefault="006D3125" w:rsidP="006D3125">
            <w:pPr>
              <w:rPr>
                <w:rFonts w:asciiTheme="majorHAnsi" w:hAnsiTheme="majorHAnsi" w:cstheme="majorHAnsi"/>
                <w:sz w:val="20"/>
              </w:rPr>
            </w:pPr>
            <w:r>
              <w:rPr>
                <w:rFonts w:asciiTheme="majorHAnsi" w:hAnsiTheme="majorHAnsi" w:cstheme="majorHAnsi"/>
                <w:sz w:val="20"/>
              </w:rPr>
              <w:t>Participants are given a guide to the facilities available at each location being used.</w:t>
            </w:r>
          </w:p>
        </w:tc>
        <w:tc>
          <w:tcPr>
            <w:tcW w:w="992" w:type="dxa"/>
            <w:tcBorders>
              <w:top w:val="single" w:sz="4" w:space="0" w:color="000000"/>
              <w:left w:val="single" w:sz="4" w:space="0" w:color="000000"/>
              <w:bottom w:val="single" w:sz="4" w:space="0" w:color="000000"/>
            </w:tcBorders>
          </w:tcPr>
          <w:p w14:paraId="7C5E7BD7" w14:textId="693751C2" w:rsidR="006D3125" w:rsidRPr="00BA2DCE" w:rsidRDefault="006D3125" w:rsidP="006D3125">
            <w:pPr>
              <w:rPr>
                <w:rFonts w:asciiTheme="majorHAnsi" w:hAnsiTheme="majorHAnsi" w:cstheme="majorHAnsi"/>
                <w:sz w:val="20"/>
              </w:rPr>
            </w:pPr>
            <w:r>
              <w:rPr>
                <w:rFonts w:asciiTheme="majorHAnsi" w:hAnsiTheme="majorHAnsi" w:cstheme="majorHAnsi"/>
                <w:sz w:val="20"/>
              </w:rPr>
              <w:t>Medium</w:t>
            </w:r>
          </w:p>
        </w:tc>
        <w:tc>
          <w:tcPr>
            <w:tcW w:w="1809" w:type="dxa"/>
            <w:tcBorders>
              <w:top w:val="single" w:sz="4" w:space="0" w:color="000000"/>
              <w:left w:val="single" w:sz="4" w:space="0" w:color="000000"/>
              <w:bottom w:val="single" w:sz="4" w:space="0" w:color="000000"/>
            </w:tcBorders>
          </w:tcPr>
          <w:p w14:paraId="57D54DCC" w14:textId="77777777" w:rsidR="006D3125" w:rsidRDefault="006D3125" w:rsidP="006D3125">
            <w:pPr>
              <w:rPr>
                <w:rFonts w:asciiTheme="majorHAnsi" w:hAnsiTheme="majorHAnsi" w:cstheme="majorHAnsi"/>
                <w:sz w:val="20"/>
              </w:rPr>
            </w:pPr>
            <w:r>
              <w:rPr>
                <w:rFonts w:asciiTheme="majorHAnsi" w:hAnsiTheme="majorHAnsi" w:cstheme="majorHAnsi"/>
                <w:sz w:val="20"/>
              </w:rPr>
              <w:t xml:space="preserve">Discuss with participants who have more challenging impairments what support may be needed ahead of the session. </w:t>
            </w:r>
          </w:p>
          <w:p w14:paraId="52FA041B" w14:textId="77777777" w:rsidR="006D3125" w:rsidRDefault="006D3125" w:rsidP="006D3125">
            <w:pPr>
              <w:rPr>
                <w:rFonts w:asciiTheme="majorHAnsi" w:hAnsiTheme="majorHAnsi" w:cstheme="majorHAnsi"/>
                <w:sz w:val="20"/>
              </w:rPr>
            </w:pPr>
          </w:p>
          <w:p w14:paraId="4FC1DFD0" w14:textId="52E47AD7" w:rsidR="006D3125" w:rsidRPr="00F20241" w:rsidRDefault="006D3125" w:rsidP="006D3125">
            <w:pPr>
              <w:rPr>
                <w:rFonts w:asciiTheme="majorHAnsi" w:hAnsiTheme="majorHAnsi" w:cstheme="majorHAnsi"/>
                <w:sz w:val="20"/>
              </w:rPr>
            </w:pPr>
            <w:r>
              <w:rPr>
                <w:rFonts w:asciiTheme="majorHAnsi" w:hAnsiTheme="majorHAnsi" w:cstheme="majorHAnsi"/>
                <w:sz w:val="20"/>
              </w:rPr>
              <w:t xml:space="preserve">Where possible encourage adaptations to </w:t>
            </w:r>
            <w:proofErr w:type="gramStart"/>
            <w:r>
              <w:rPr>
                <w:rFonts w:asciiTheme="majorHAnsi" w:hAnsiTheme="majorHAnsi" w:cstheme="majorHAnsi"/>
                <w:sz w:val="20"/>
              </w:rPr>
              <w:t>the space</w:t>
            </w:r>
            <w:proofErr w:type="gramEnd"/>
            <w:r>
              <w:rPr>
                <w:rFonts w:asciiTheme="majorHAnsi" w:hAnsiTheme="majorHAnsi" w:cstheme="majorHAnsi"/>
                <w:sz w:val="20"/>
              </w:rPr>
              <w:t xml:space="preserve"> and support them to be made. </w:t>
            </w:r>
          </w:p>
        </w:tc>
        <w:tc>
          <w:tcPr>
            <w:tcW w:w="1144" w:type="dxa"/>
            <w:gridSpan w:val="2"/>
            <w:tcBorders>
              <w:top w:val="single" w:sz="4" w:space="0" w:color="000000"/>
              <w:left w:val="single" w:sz="4" w:space="0" w:color="000000"/>
              <w:bottom w:val="single" w:sz="4" w:space="0" w:color="000000"/>
              <w:right w:val="single" w:sz="4" w:space="0" w:color="000000"/>
            </w:tcBorders>
          </w:tcPr>
          <w:p w14:paraId="5BB42061"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Low</w:t>
            </w:r>
          </w:p>
        </w:tc>
      </w:tr>
      <w:tr w:rsidR="006D3125" w:rsidRPr="00F20241" w14:paraId="44432FFC" w14:textId="77777777" w:rsidTr="006D3125">
        <w:tc>
          <w:tcPr>
            <w:tcW w:w="1771" w:type="dxa"/>
            <w:gridSpan w:val="2"/>
            <w:tcBorders>
              <w:top w:val="single" w:sz="4" w:space="0" w:color="000000"/>
              <w:left w:val="single" w:sz="4" w:space="0" w:color="000000"/>
              <w:bottom w:val="single" w:sz="4" w:space="0" w:color="000000"/>
            </w:tcBorders>
          </w:tcPr>
          <w:p w14:paraId="60408DC1"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Fire</w:t>
            </w:r>
          </w:p>
        </w:tc>
        <w:tc>
          <w:tcPr>
            <w:tcW w:w="1461" w:type="dxa"/>
            <w:tcBorders>
              <w:top w:val="single" w:sz="4" w:space="0" w:color="000000"/>
              <w:left w:val="single" w:sz="4" w:space="0" w:color="000000"/>
              <w:bottom w:val="single" w:sz="4" w:space="0" w:color="000000"/>
            </w:tcBorders>
          </w:tcPr>
          <w:p w14:paraId="278B1E80"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Athletes</w:t>
            </w:r>
          </w:p>
          <w:p w14:paraId="1F1DD1DE" w14:textId="77777777" w:rsidR="006D3125" w:rsidRPr="00F20241" w:rsidRDefault="006D3125" w:rsidP="006D3125">
            <w:pPr>
              <w:numPr>
                <w:ilvl w:val="0"/>
                <w:numId w:val="5"/>
              </w:numPr>
              <w:suppressAutoHyphens/>
              <w:rPr>
                <w:rFonts w:asciiTheme="majorHAnsi" w:hAnsiTheme="majorHAnsi" w:cstheme="majorHAnsi"/>
                <w:sz w:val="20"/>
              </w:rPr>
            </w:pPr>
            <w:r w:rsidRPr="00F20241">
              <w:rPr>
                <w:rFonts w:asciiTheme="majorHAnsi" w:hAnsiTheme="majorHAnsi" w:cstheme="majorHAnsi"/>
                <w:sz w:val="20"/>
              </w:rPr>
              <w:t>Coaches</w:t>
            </w:r>
          </w:p>
          <w:p w14:paraId="5609026C" w14:textId="772E82AF" w:rsidR="006D3125" w:rsidRPr="00F20241" w:rsidRDefault="00EF4F10" w:rsidP="006D3125">
            <w:pPr>
              <w:numPr>
                <w:ilvl w:val="0"/>
                <w:numId w:val="5"/>
              </w:numPr>
              <w:suppressAutoHyphens/>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staff</w:t>
            </w:r>
          </w:p>
        </w:tc>
        <w:tc>
          <w:tcPr>
            <w:tcW w:w="3714" w:type="dxa"/>
            <w:gridSpan w:val="2"/>
            <w:tcBorders>
              <w:top w:val="single" w:sz="4" w:space="0" w:color="000000"/>
              <w:left w:val="single" w:sz="4" w:space="0" w:color="000000"/>
              <w:bottom w:val="single" w:sz="4" w:space="0" w:color="000000"/>
            </w:tcBorders>
          </w:tcPr>
          <w:p w14:paraId="32AEBBBB" w14:textId="02BEBB79" w:rsidR="006D3125" w:rsidRPr="00F20241" w:rsidRDefault="00EF4F10" w:rsidP="006D3125">
            <w:pPr>
              <w:rPr>
                <w:rFonts w:asciiTheme="majorHAnsi" w:hAnsiTheme="majorHAnsi" w:cstheme="majorHAnsi"/>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and staff aware of the </w:t>
            </w:r>
            <w:r w:rsidR="00371F94">
              <w:rPr>
                <w:rFonts w:asciiTheme="majorHAnsi" w:hAnsiTheme="majorHAnsi" w:cstheme="majorHAnsi"/>
                <w:sz w:val="20"/>
              </w:rPr>
              <w:t>locations</w:t>
            </w:r>
            <w:r w:rsidR="006D3125" w:rsidRPr="00F20241">
              <w:rPr>
                <w:rFonts w:asciiTheme="majorHAnsi" w:hAnsiTheme="majorHAnsi" w:cstheme="majorHAnsi"/>
                <w:sz w:val="20"/>
              </w:rPr>
              <w:t xml:space="preserve"> fire procedure, including evacuation and muster points.</w:t>
            </w:r>
          </w:p>
          <w:p w14:paraId="7464CE3F" w14:textId="77777777" w:rsidR="006D3125" w:rsidRPr="00F20241" w:rsidRDefault="006D3125" w:rsidP="006D3125">
            <w:pPr>
              <w:rPr>
                <w:rFonts w:asciiTheme="majorHAnsi" w:hAnsiTheme="majorHAnsi" w:cstheme="majorHAnsi"/>
                <w:sz w:val="20"/>
              </w:rPr>
            </w:pPr>
          </w:p>
          <w:p w14:paraId="5A493481" w14:textId="5F42B494" w:rsidR="006D3125" w:rsidRPr="00F20241" w:rsidRDefault="00EF4F10" w:rsidP="006D3125">
            <w:pPr>
              <w:rPr>
                <w:rFonts w:asciiTheme="majorHAnsi" w:hAnsiTheme="majorHAnsi" w:cstheme="majorHAnsi"/>
                <w:b/>
                <w:sz w:val="20"/>
              </w:rPr>
            </w:pPr>
            <w:r>
              <w:rPr>
                <w:rFonts w:asciiTheme="majorHAnsi" w:hAnsiTheme="majorHAnsi" w:cstheme="majorHAnsi"/>
                <w:b/>
                <w:sz w:val="20"/>
              </w:rPr>
              <w:t>Cheer for Everyone</w:t>
            </w:r>
            <w:r w:rsidR="006D3125" w:rsidRPr="00F20241">
              <w:rPr>
                <w:rFonts w:asciiTheme="majorHAnsi" w:hAnsiTheme="majorHAnsi" w:cstheme="majorHAnsi"/>
                <w:sz w:val="20"/>
              </w:rPr>
              <w:t xml:space="preserve"> coaches will make athletes aware of the gym’s fire procedure, including evacuation and muster points.</w:t>
            </w:r>
          </w:p>
          <w:p w14:paraId="45702F2D"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b/>
                <w:sz w:val="20"/>
              </w:rPr>
              <w:t xml:space="preserve"> </w:t>
            </w:r>
          </w:p>
          <w:p w14:paraId="7BCEA3EA"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 xml:space="preserve">Should an evacuation take place, a register will be taken to </w:t>
            </w:r>
            <w:proofErr w:type="gramStart"/>
            <w:r w:rsidRPr="00F20241">
              <w:rPr>
                <w:rFonts w:asciiTheme="majorHAnsi" w:hAnsiTheme="majorHAnsi" w:cstheme="majorHAnsi"/>
                <w:sz w:val="20"/>
              </w:rPr>
              <w:t>insure</w:t>
            </w:r>
            <w:proofErr w:type="gramEnd"/>
            <w:r w:rsidRPr="00F20241">
              <w:rPr>
                <w:rFonts w:asciiTheme="majorHAnsi" w:hAnsiTheme="majorHAnsi" w:cstheme="majorHAnsi"/>
                <w:sz w:val="20"/>
              </w:rPr>
              <w:t xml:space="preserve"> all athletes are accounted for.</w:t>
            </w:r>
          </w:p>
        </w:tc>
        <w:tc>
          <w:tcPr>
            <w:tcW w:w="992" w:type="dxa"/>
            <w:tcBorders>
              <w:top w:val="single" w:sz="4" w:space="0" w:color="000000"/>
              <w:left w:val="single" w:sz="4" w:space="0" w:color="000000"/>
              <w:bottom w:val="single" w:sz="4" w:space="0" w:color="000000"/>
            </w:tcBorders>
          </w:tcPr>
          <w:p w14:paraId="41734EA7" w14:textId="77777777" w:rsidR="006D3125" w:rsidRPr="00F20241" w:rsidRDefault="006D3125" w:rsidP="006D3125">
            <w:pPr>
              <w:rPr>
                <w:rFonts w:asciiTheme="majorHAnsi" w:hAnsiTheme="majorHAnsi" w:cstheme="majorHAnsi"/>
                <w:sz w:val="20"/>
              </w:rPr>
            </w:pPr>
            <w:r w:rsidRPr="00F20241">
              <w:rPr>
                <w:rFonts w:asciiTheme="majorHAnsi" w:hAnsiTheme="majorHAnsi" w:cstheme="majorHAnsi"/>
                <w:sz w:val="20"/>
              </w:rPr>
              <w:t>Low</w:t>
            </w:r>
          </w:p>
        </w:tc>
        <w:tc>
          <w:tcPr>
            <w:tcW w:w="1809" w:type="dxa"/>
            <w:tcBorders>
              <w:top w:val="single" w:sz="4" w:space="0" w:color="000000"/>
              <w:left w:val="single" w:sz="4" w:space="0" w:color="000000"/>
              <w:bottom w:val="single" w:sz="4" w:space="0" w:color="000000"/>
            </w:tcBorders>
          </w:tcPr>
          <w:p w14:paraId="7F9D463D" w14:textId="76C7BD39" w:rsidR="006D3125" w:rsidRPr="00F20241" w:rsidRDefault="006D3125" w:rsidP="006D3125">
            <w:pPr>
              <w:snapToGrid w:val="0"/>
              <w:rPr>
                <w:rFonts w:asciiTheme="majorHAnsi" w:hAnsiTheme="majorHAnsi" w:cstheme="majorHAnsi"/>
                <w:sz w:val="20"/>
              </w:rPr>
            </w:pPr>
            <w:r w:rsidRPr="00F20241">
              <w:rPr>
                <w:rFonts w:asciiTheme="majorHAnsi" w:hAnsiTheme="majorHAnsi" w:cstheme="majorHAnsi"/>
                <w:sz w:val="20"/>
              </w:rPr>
              <w:t xml:space="preserve">Register to be taken at the start of each session. </w:t>
            </w:r>
          </w:p>
        </w:tc>
        <w:tc>
          <w:tcPr>
            <w:tcW w:w="1144" w:type="dxa"/>
            <w:gridSpan w:val="2"/>
            <w:tcBorders>
              <w:top w:val="single" w:sz="4" w:space="0" w:color="000000"/>
              <w:left w:val="single" w:sz="4" w:space="0" w:color="000000"/>
              <w:bottom w:val="single" w:sz="4" w:space="0" w:color="000000"/>
              <w:right w:val="single" w:sz="4" w:space="0" w:color="000000"/>
            </w:tcBorders>
          </w:tcPr>
          <w:p w14:paraId="4F9C8FBD" w14:textId="77777777" w:rsidR="006D3125" w:rsidRPr="00F20241" w:rsidRDefault="006D3125" w:rsidP="006D3125">
            <w:pPr>
              <w:rPr>
                <w:rFonts w:asciiTheme="majorHAnsi" w:hAnsiTheme="majorHAnsi" w:cstheme="majorHAnsi"/>
              </w:rPr>
            </w:pPr>
            <w:r w:rsidRPr="00F20241">
              <w:rPr>
                <w:rFonts w:asciiTheme="majorHAnsi" w:hAnsiTheme="majorHAnsi" w:cstheme="majorHAnsi"/>
                <w:sz w:val="20"/>
              </w:rPr>
              <w:t xml:space="preserve">Low </w:t>
            </w:r>
          </w:p>
        </w:tc>
      </w:tr>
      <w:tr w:rsidR="006D3125" w:rsidRPr="00F20241" w14:paraId="2B957209" w14:textId="77777777" w:rsidTr="00FE2B53">
        <w:tc>
          <w:tcPr>
            <w:tcW w:w="10891" w:type="dxa"/>
            <w:gridSpan w:val="9"/>
            <w:tcBorders>
              <w:top w:val="single" w:sz="4" w:space="0" w:color="000000"/>
              <w:left w:val="single" w:sz="4" w:space="0" w:color="000000"/>
              <w:bottom w:val="single" w:sz="4" w:space="0" w:color="000000"/>
              <w:right w:val="single" w:sz="4" w:space="0" w:color="000000"/>
            </w:tcBorders>
          </w:tcPr>
          <w:p w14:paraId="27EB89D6" w14:textId="77777777" w:rsidR="006D3125" w:rsidRDefault="006D3125" w:rsidP="006D3125">
            <w:pPr>
              <w:jc w:val="center"/>
              <w:rPr>
                <w:rFonts w:asciiTheme="majorHAnsi" w:hAnsiTheme="majorHAnsi" w:cstheme="majorHAnsi"/>
                <w:sz w:val="20"/>
              </w:rPr>
            </w:pPr>
          </w:p>
          <w:p w14:paraId="1595B665" w14:textId="6874C7E7" w:rsidR="006D3125" w:rsidRPr="000C14DE" w:rsidRDefault="006D3125" w:rsidP="006D3125">
            <w:pPr>
              <w:jc w:val="center"/>
              <w:rPr>
                <w:rFonts w:asciiTheme="majorHAnsi" w:hAnsiTheme="majorHAnsi" w:cstheme="majorHAnsi"/>
                <w:b/>
                <w:bCs/>
                <w:sz w:val="22"/>
                <w:szCs w:val="28"/>
              </w:rPr>
            </w:pPr>
            <w:r w:rsidRPr="000C14DE">
              <w:rPr>
                <w:rFonts w:asciiTheme="majorHAnsi" w:hAnsiTheme="majorHAnsi" w:cstheme="majorHAnsi"/>
                <w:b/>
                <w:bCs/>
                <w:sz w:val="22"/>
                <w:szCs w:val="28"/>
              </w:rPr>
              <w:t>RISKS TO MISSION</w:t>
            </w:r>
          </w:p>
          <w:p w14:paraId="1AAE4B8F" w14:textId="77777777" w:rsidR="006D3125" w:rsidRPr="00F20241" w:rsidRDefault="006D3125" w:rsidP="006D3125">
            <w:pPr>
              <w:jc w:val="center"/>
              <w:rPr>
                <w:rFonts w:asciiTheme="majorHAnsi" w:hAnsiTheme="majorHAnsi" w:cstheme="majorHAnsi"/>
                <w:sz w:val="20"/>
              </w:rPr>
            </w:pPr>
          </w:p>
        </w:tc>
      </w:tr>
      <w:tr w:rsidR="006D3125" w:rsidRPr="00F20241" w14:paraId="37679DA5"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4BA59FF9" w14:textId="098ADB66"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Potential Hazard/ Risk</w:t>
            </w:r>
          </w:p>
        </w:tc>
        <w:tc>
          <w:tcPr>
            <w:tcW w:w="1985" w:type="dxa"/>
            <w:gridSpan w:val="3"/>
            <w:tcBorders>
              <w:top w:val="single" w:sz="4" w:space="0" w:color="000000"/>
              <w:left w:val="single" w:sz="4" w:space="0" w:color="000000"/>
              <w:bottom w:val="single" w:sz="4" w:space="0" w:color="000000"/>
              <w:right w:val="single" w:sz="4" w:space="0" w:color="000000"/>
            </w:tcBorders>
          </w:tcPr>
          <w:p w14:paraId="2BF6EE1F" w14:textId="2F0F9173"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Who might be harmed and how?</w:t>
            </w:r>
          </w:p>
        </w:tc>
        <w:tc>
          <w:tcPr>
            <w:tcW w:w="3260" w:type="dxa"/>
            <w:tcBorders>
              <w:top w:val="single" w:sz="4" w:space="0" w:color="000000"/>
              <w:left w:val="single" w:sz="4" w:space="0" w:color="000000"/>
              <w:bottom w:val="single" w:sz="4" w:space="0" w:color="000000"/>
              <w:right w:val="single" w:sz="4" w:space="0" w:color="000000"/>
            </w:tcBorders>
          </w:tcPr>
          <w:p w14:paraId="3B19ECDC" w14:textId="034BC7DE"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Existing Controls in place</w:t>
            </w:r>
          </w:p>
        </w:tc>
        <w:tc>
          <w:tcPr>
            <w:tcW w:w="992" w:type="dxa"/>
            <w:tcBorders>
              <w:top w:val="single" w:sz="4" w:space="0" w:color="000000"/>
              <w:left w:val="single" w:sz="4" w:space="0" w:color="000000"/>
              <w:bottom w:val="single" w:sz="4" w:space="0" w:color="000000"/>
              <w:right w:val="single" w:sz="4" w:space="0" w:color="000000"/>
            </w:tcBorders>
          </w:tcPr>
          <w:p w14:paraId="0D3F3005" w14:textId="77777777" w:rsidR="006D3125" w:rsidRPr="00F20241" w:rsidRDefault="006D3125" w:rsidP="006D3125">
            <w:pPr>
              <w:rPr>
                <w:rFonts w:asciiTheme="majorHAnsi" w:hAnsiTheme="majorHAnsi" w:cstheme="majorHAnsi"/>
                <w:b/>
                <w:sz w:val="20"/>
              </w:rPr>
            </w:pPr>
            <w:r w:rsidRPr="00F20241">
              <w:rPr>
                <w:rFonts w:asciiTheme="majorHAnsi" w:hAnsiTheme="majorHAnsi" w:cstheme="majorHAnsi"/>
                <w:b/>
                <w:sz w:val="20"/>
              </w:rPr>
              <w:t xml:space="preserve">Risk Factor </w:t>
            </w:r>
          </w:p>
          <w:p w14:paraId="6CA08657" w14:textId="4C21F547"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(High/ Medium/ Low)</w:t>
            </w:r>
          </w:p>
        </w:tc>
        <w:tc>
          <w:tcPr>
            <w:tcW w:w="1843" w:type="dxa"/>
            <w:gridSpan w:val="2"/>
            <w:tcBorders>
              <w:top w:val="single" w:sz="4" w:space="0" w:color="000000"/>
              <w:left w:val="single" w:sz="4" w:space="0" w:color="000000"/>
              <w:bottom w:val="single" w:sz="4" w:space="0" w:color="000000"/>
              <w:right w:val="single" w:sz="4" w:space="0" w:color="000000"/>
            </w:tcBorders>
          </w:tcPr>
          <w:p w14:paraId="654EB050" w14:textId="4DCB7DDF"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Further control required</w:t>
            </w:r>
          </w:p>
        </w:tc>
        <w:tc>
          <w:tcPr>
            <w:tcW w:w="1110" w:type="dxa"/>
            <w:tcBorders>
              <w:top w:val="single" w:sz="4" w:space="0" w:color="000000"/>
              <w:left w:val="single" w:sz="4" w:space="0" w:color="000000"/>
              <w:bottom w:val="single" w:sz="4" w:space="0" w:color="000000"/>
              <w:right w:val="single" w:sz="4" w:space="0" w:color="000000"/>
            </w:tcBorders>
          </w:tcPr>
          <w:p w14:paraId="46D368C8" w14:textId="12A8C3CF" w:rsidR="006D3125" w:rsidRDefault="006D3125" w:rsidP="006D3125">
            <w:pPr>
              <w:jc w:val="center"/>
              <w:rPr>
                <w:rFonts w:asciiTheme="majorHAnsi" w:hAnsiTheme="majorHAnsi" w:cstheme="majorHAnsi"/>
                <w:sz w:val="20"/>
              </w:rPr>
            </w:pPr>
            <w:r w:rsidRPr="00F20241">
              <w:rPr>
                <w:rFonts w:asciiTheme="majorHAnsi" w:hAnsiTheme="majorHAnsi" w:cstheme="majorHAnsi"/>
                <w:b/>
                <w:sz w:val="20"/>
              </w:rPr>
              <w:t>Risk Factor following further controls</w:t>
            </w:r>
          </w:p>
        </w:tc>
      </w:tr>
      <w:tr w:rsidR="006D3125" w:rsidRPr="00F20241" w14:paraId="06B83DDB"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2EAB0C47" w14:textId="5B0E38D9" w:rsidR="006D3125" w:rsidRDefault="006D3125" w:rsidP="006D3125">
            <w:pPr>
              <w:jc w:val="center"/>
              <w:rPr>
                <w:rFonts w:asciiTheme="majorHAnsi" w:hAnsiTheme="majorHAnsi" w:cstheme="majorHAnsi"/>
                <w:sz w:val="20"/>
              </w:rPr>
            </w:pPr>
            <w:r>
              <w:rPr>
                <w:rFonts w:asciiTheme="majorHAnsi" w:hAnsiTheme="majorHAnsi" w:cstheme="majorHAnsi"/>
                <w:sz w:val="20"/>
              </w:rPr>
              <w:t>Home Nation NGB’s block participation at ICU Worlds</w:t>
            </w:r>
          </w:p>
        </w:tc>
        <w:tc>
          <w:tcPr>
            <w:tcW w:w="1985" w:type="dxa"/>
            <w:gridSpan w:val="3"/>
            <w:tcBorders>
              <w:top w:val="single" w:sz="4" w:space="0" w:color="000000"/>
              <w:left w:val="single" w:sz="4" w:space="0" w:color="000000"/>
              <w:bottom w:val="single" w:sz="4" w:space="0" w:color="000000"/>
              <w:right w:val="single" w:sz="4" w:space="0" w:color="000000"/>
            </w:tcBorders>
          </w:tcPr>
          <w:p w14:paraId="173E8010" w14:textId="77777777" w:rsidR="006D3125" w:rsidRDefault="006D3125" w:rsidP="006D3125">
            <w:pPr>
              <w:pStyle w:val="ListParagraph"/>
              <w:numPr>
                <w:ilvl w:val="0"/>
                <w:numId w:val="13"/>
              </w:numPr>
              <w:rPr>
                <w:rFonts w:asciiTheme="majorHAnsi" w:hAnsiTheme="majorHAnsi" w:cstheme="majorHAnsi"/>
                <w:sz w:val="20"/>
              </w:rPr>
            </w:pPr>
            <w:r>
              <w:rPr>
                <w:rFonts w:asciiTheme="majorHAnsi" w:hAnsiTheme="majorHAnsi" w:cstheme="majorHAnsi"/>
                <w:sz w:val="20"/>
              </w:rPr>
              <w:t>Participants</w:t>
            </w:r>
          </w:p>
          <w:p w14:paraId="1B5FFC41" w14:textId="77777777" w:rsidR="006D3125" w:rsidRDefault="006D3125" w:rsidP="006D3125">
            <w:pPr>
              <w:pStyle w:val="ListParagraph"/>
              <w:numPr>
                <w:ilvl w:val="0"/>
                <w:numId w:val="13"/>
              </w:numPr>
              <w:rPr>
                <w:rFonts w:asciiTheme="majorHAnsi" w:hAnsiTheme="majorHAnsi" w:cstheme="majorHAnsi"/>
                <w:sz w:val="20"/>
              </w:rPr>
            </w:pPr>
            <w:r>
              <w:rPr>
                <w:rFonts w:asciiTheme="majorHAnsi" w:hAnsiTheme="majorHAnsi" w:cstheme="majorHAnsi"/>
                <w:sz w:val="20"/>
              </w:rPr>
              <w:t>Staff</w:t>
            </w:r>
          </w:p>
          <w:p w14:paraId="688113E3" w14:textId="2FD485B0" w:rsidR="006D3125" w:rsidRDefault="006D3125" w:rsidP="006D3125">
            <w:pPr>
              <w:pStyle w:val="ListParagraph"/>
              <w:numPr>
                <w:ilvl w:val="0"/>
                <w:numId w:val="13"/>
              </w:numPr>
              <w:rPr>
                <w:rFonts w:asciiTheme="majorHAnsi" w:hAnsiTheme="majorHAnsi" w:cstheme="majorHAnsi"/>
                <w:sz w:val="20"/>
              </w:rPr>
            </w:pPr>
            <w:r>
              <w:rPr>
                <w:rFonts w:asciiTheme="majorHAnsi" w:hAnsiTheme="majorHAnsi" w:cstheme="majorHAnsi"/>
                <w:sz w:val="20"/>
              </w:rPr>
              <w:t>Coaches</w:t>
            </w:r>
          </w:p>
          <w:p w14:paraId="4E9BA731" w14:textId="77777777" w:rsidR="006D3125" w:rsidRDefault="006D3125" w:rsidP="006D3125">
            <w:pPr>
              <w:rPr>
                <w:rFonts w:asciiTheme="majorHAnsi" w:hAnsiTheme="majorHAnsi" w:cstheme="majorHAnsi"/>
                <w:sz w:val="20"/>
              </w:rPr>
            </w:pPr>
          </w:p>
          <w:p w14:paraId="304D8E0B" w14:textId="575C7D7C" w:rsidR="006D3125" w:rsidRPr="001E4D5B" w:rsidRDefault="006D3125" w:rsidP="006D3125">
            <w:pPr>
              <w:rPr>
                <w:rFonts w:asciiTheme="majorHAnsi" w:hAnsiTheme="majorHAnsi" w:cstheme="majorHAnsi"/>
                <w:sz w:val="20"/>
              </w:rPr>
            </w:pPr>
            <w:r>
              <w:rPr>
                <w:rFonts w:asciiTheme="majorHAnsi" w:hAnsiTheme="majorHAnsi" w:cstheme="majorHAnsi"/>
                <w:sz w:val="20"/>
              </w:rPr>
              <w:t xml:space="preserve">Costs of participation are lost, and challenges to mental health and opportunities for development of </w:t>
            </w:r>
            <w:proofErr w:type="gramStart"/>
            <w:r>
              <w:rPr>
                <w:rFonts w:asciiTheme="majorHAnsi" w:hAnsiTheme="majorHAnsi" w:cstheme="majorHAnsi"/>
                <w:sz w:val="20"/>
              </w:rPr>
              <w:t>the sport</w:t>
            </w:r>
            <w:proofErr w:type="gramEnd"/>
            <w:r>
              <w:rPr>
                <w:rFonts w:asciiTheme="majorHAnsi" w:hAnsiTheme="majorHAnsi" w:cstheme="majorHAnsi"/>
                <w:sz w:val="20"/>
              </w:rPr>
              <w:t xml:space="preserve">. </w:t>
            </w:r>
          </w:p>
          <w:p w14:paraId="7302C925" w14:textId="7C9709C9" w:rsidR="006D3125" w:rsidRPr="001E4D5B" w:rsidRDefault="006D3125" w:rsidP="006D3125">
            <w:pPr>
              <w:pStyle w:val="ListParagraph"/>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46F6C18B" w14:textId="77777777" w:rsidR="006D3125" w:rsidRDefault="006D3125" w:rsidP="006D3125">
            <w:pPr>
              <w:rPr>
                <w:rFonts w:asciiTheme="majorHAnsi" w:hAnsiTheme="majorHAnsi" w:cstheme="majorHAnsi"/>
                <w:sz w:val="20"/>
              </w:rPr>
            </w:pPr>
            <w:r>
              <w:rPr>
                <w:rFonts w:asciiTheme="majorHAnsi" w:hAnsiTheme="majorHAnsi" w:cstheme="majorHAnsi"/>
                <w:sz w:val="20"/>
              </w:rPr>
              <w:t xml:space="preserve">We have great connections at the ICU </w:t>
            </w:r>
            <w:proofErr w:type="gramStart"/>
            <w:r>
              <w:rPr>
                <w:rFonts w:asciiTheme="majorHAnsi" w:hAnsiTheme="majorHAnsi" w:cstheme="majorHAnsi"/>
                <w:sz w:val="20"/>
              </w:rPr>
              <w:t>and also</w:t>
            </w:r>
            <w:proofErr w:type="gramEnd"/>
            <w:r>
              <w:rPr>
                <w:rFonts w:asciiTheme="majorHAnsi" w:hAnsiTheme="majorHAnsi" w:cstheme="majorHAnsi"/>
                <w:sz w:val="20"/>
              </w:rPr>
              <w:t xml:space="preserve"> within the UK’s sport structures. </w:t>
            </w:r>
          </w:p>
          <w:p w14:paraId="5C0515A6" w14:textId="77777777" w:rsidR="006D3125" w:rsidRDefault="006D3125" w:rsidP="006D3125">
            <w:pPr>
              <w:rPr>
                <w:rFonts w:asciiTheme="majorHAnsi" w:hAnsiTheme="majorHAnsi" w:cstheme="majorHAnsi"/>
                <w:sz w:val="20"/>
              </w:rPr>
            </w:pPr>
          </w:p>
          <w:p w14:paraId="4CEB89FA" w14:textId="3C4648B6" w:rsidR="006D3125" w:rsidRDefault="006D3125" w:rsidP="006D3125">
            <w:pPr>
              <w:rPr>
                <w:rFonts w:asciiTheme="majorHAnsi" w:hAnsiTheme="majorHAnsi" w:cstheme="majorHAnsi"/>
                <w:sz w:val="20"/>
              </w:rPr>
            </w:pPr>
            <w:r>
              <w:rPr>
                <w:rFonts w:asciiTheme="majorHAnsi" w:hAnsiTheme="majorHAnsi" w:cstheme="majorHAnsi"/>
                <w:sz w:val="20"/>
              </w:rPr>
              <w:t xml:space="preserve">We are connecting with support in the UK to ensure that we are in a good position. </w:t>
            </w:r>
            <w:r>
              <w:rPr>
                <w:rFonts w:asciiTheme="majorHAnsi" w:hAnsiTheme="majorHAnsi" w:cstheme="majorHAnsi"/>
                <w:sz w:val="20"/>
              </w:rPr>
              <w:br/>
            </w:r>
            <w:r>
              <w:rPr>
                <w:rFonts w:asciiTheme="majorHAnsi" w:hAnsiTheme="majorHAnsi" w:cstheme="majorHAnsi"/>
                <w:sz w:val="20"/>
              </w:rPr>
              <w:br/>
              <w:t xml:space="preserve">We are trading on our experience and profile within the sport to build the team and showcase opportunity without the support of the </w:t>
            </w:r>
            <w:proofErr w:type="gramStart"/>
            <w:r>
              <w:rPr>
                <w:rFonts w:asciiTheme="majorHAnsi" w:hAnsiTheme="majorHAnsi" w:cstheme="majorHAnsi"/>
                <w:sz w:val="20"/>
              </w:rPr>
              <w:t>Home</w:t>
            </w:r>
            <w:proofErr w:type="gramEnd"/>
            <w:r>
              <w:rPr>
                <w:rFonts w:asciiTheme="majorHAnsi" w:hAnsiTheme="majorHAnsi" w:cstheme="majorHAnsi"/>
                <w:sz w:val="20"/>
              </w:rPr>
              <w:t xml:space="preserve"> nations. </w:t>
            </w:r>
          </w:p>
        </w:tc>
        <w:tc>
          <w:tcPr>
            <w:tcW w:w="992" w:type="dxa"/>
            <w:tcBorders>
              <w:top w:val="single" w:sz="4" w:space="0" w:color="000000"/>
              <w:left w:val="single" w:sz="4" w:space="0" w:color="000000"/>
              <w:bottom w:val="single" w:sz="4" w:space="0" w:color="000000"/>
              <w:right w:val="single" w:sz="4" w:space="0" w:color="000000"/>
            </w:tcBorders>
          </w:tcPr>
          <w:p w14:paraId="03190747" w14:textId="72DB7577" w:rsidR="006D3125" w:rsidRDefault="006D3125" w:rsidP="006D3125">
            <w:pPr>
              <w:jc w:val="center"/>
              <w:rPr>
                <w:rFonts w:asciiTheme="majorHAnsi" w:hAnsiTheme="majorHAnsi" w:cstheme="majorHAnsi"/>
                <w:sz w:val="20"/>
              </w:rPr>
            </w:pPr>
            <w:r>
              <w:rPr>
                <w:rFonts w:asciiTheme="majorHAnsi" w:hAnsiTheme="majorHAnsi" w:cstheme="majorHAnsi"/>
                <w:sz w:val="20"/>
              </w:rPr>
              <w:t>Medium</w:t>
            </w:r>
          </w:p>
        </w:tc>
        <w:tc>
          <w:tcPr>
            <w:tcW w:w="1843" w:type="dxa"/>
            <w:gridSpan w:val="2"/>
            <w:tcBorders>
              <w:top w:val="single" w:sz="4" w:space="0" w:color="000000"/>
              <w:left w:val="single" w:sz="4" w:space="0" w:color="000000"/>
              <w:bottom w:val="single" w:sz="4" w:space="0" w:color="000000"/>
              <w:right w:val="single" w:sz="4" w:space="0" w:color="000000"/>
            </w:tcBorders>
          </w:tcPr>
          <w:p w14:paraId="7238DEE5" w14:textId="605BCE15" w:rsidR="006D3125" w:rsidRDefault="006D3125" w:rsidP="006D3125">
            <w:pPr>
              <w:jc w:val="center"/>
              <w:rPr>
                <w:rFonts w:asciiTheme="majorHAnsi" w:hAnsiTheme="majorHAnsi" w:cstheme="majorHAnsi"/>
                <w:sz w:val="20"/>
              </w:rPr>
            </w:pPr>
            <w:r>
              <w:rPr>
                <w:rFonts w:asciiTheme="majorHAnsi" w:hAnsiTheme="majorHAnsi" w:cstheme="majorHAnsi"/>
                <w:sz w:val="20"/>
              </w:rPr>
              <w:t xml:space="preserve">Connections with other international event producers can find us another place to showcase if needed. </w:t>
            </w:r>
          </w:p>
        </w:tc>
        <w:tc>
          <w:tcPr>
            <w:tcW w:w="1110" w:type="dxa"/>
            <w:tcBorders>
              <w:top w:val="single" w:sz="4" w:space="0" w:color="000000"/>
              <w:left w:val="single" w:sz="4" w:space="0" w:color="000000"/>
              <w:bottom w:val="single" w:sz="4" w:space="0" w:color="000000"/>
              <w:right w:val="single" w:sz="4" w:space="0" w:color="000000"/>
            </w:tcBorders>
          </w:tcPr>
          <w:p w14:paraId="08DC4E65" w14:textId="1FDE8E6C" w:rsidR="006D3125" w:rsidRDefault="006D3125" w:rsidP="006D3125">
            <w:pPr>
              <w:jc w:val="center"/>
              <w:rPr>
                <w:rFonts w:asciiTheme="majorHAnsi" w:hAnsiTheme="majorHAnsi" w:cstheme="majorHAnsi"/>
                <w:sz w:val="20"/>
              </w:rPr>
            </w:pPr>
            <w:r>
              <w:rPr>
                <w:rFonts w:asciiTheme="majorHAnsi" w:hAnsiTheme="majorHAnsi" w:cstheme="majorHAnsi"/>
                <w:sz w:val="20"/>
              </w:rPr>
              <w:t>Low</w:t>
            </w:r>
          </w:p>
        </w:tc>
      </w:tr>
      <w:tr w:rsidR="006D3125" w:rsidRPr="00F20241" w14:paraId="090997D6"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0D8ADDF3" w14:textId="7B3FCC40" w:rsidR="006D3125" w:rsidRDefault="006D3125" w:rsidP="006D3125">
            <w:pPr>
              <w:jc w:val="center"/>
              <w:rPr>
                <w:rFonts w:asciiTheme="majorHAnsi" w:hAnsiTheme="majorHAnsi" w:cstheme="majorHAnsi"/>
                <w:sz w:val="20"/>
              </w:rPr>
            </w:pPr>
            <w:r>
              <w:rPr>
                <w:rFonts w:asciiTheme="majorHAnsi" w:hAnsiTheme="majorHAnsi" w:cstheme="majorHAnsi"/>
                <w:sz w:val="20"/>
              </w:rPr>
              <w:lastRenderedPageBreak/>
              <w:t>Not enough athletes Classify as paralympic eligible</w:t>
            </w:r>
          </w:p>
        </w:tc>
        <w:tc>
          <w:tcPr>
            <w:tcW w:w="1985" w:type="dxa"/>
            <w:gridSpan w:val="3"/>
            <w:tcBorders>
              <w:top w:val="single" w:sz="4" w:space="0" w:color="000000"/>
              <w:left w:val="single" w:sz="4" w:space="0" w:color="000000"/>
              <w:bottom w:val="single" w:sz="4" w:space="0" w:color="000000"/>
              <w:right w:val="single" w:sz="4" w:space="0" w:color="000000"/>
            </w:tcBorders>
          </w:tcPr>
          <w:p w14:paraId="091CB564" w14:textId="77777777" w:rsidR="006D3125" w:rsidRDefault="006D3125" w:rsidP="006D3125">
            <w:pPr>
              <w:pStyle w:val="ListParagraph"/>
              <w:numPr>
                <w:ilvl w:val="0"/>
                <w:numId w:val="14"/>
              </w:numPr>
              <w:rPr>
                <w:rFonts w:asciiTheme="majorHAnsi" w:hAnsiTheme="majorHAnsi" w:cstheme="majorHAnsi"/>
                <w:sz w:val="20"/>
              </w:rPr>
            </w:pPr>
            <w:r w:rsidRPr="001E4D5B">
              <w:rPr>
                <w:rFonts w:asciiTheme="majorHAnsi" w:hAnsiTheme="majorHAnsi" w:cstheme="majorHAnsi"/>
                <w:sz w:val="20"/>
              </w:rPr>
              <w:t>Participants</w:t>
            </w:r>
          </w:p>
          <w:p w14:paraId="00CE2C4C" w14:textId="6BCEBB8B"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 xml:space="preserve">Staff </w:t>
            </w:r>
          </w:p>
          <w:p w14:paraId="460D1E91" w14:textId="77777777" w:rsidR="006D3125" w:rsidRDefault="006D3125" w:rsidP="006D3125">
            <w:pPr>
              <w:rPr>
                <w:rFonts w:asciiTheme="majorHAnsi" w:hAnsiTheme="majorHAnsi" w:cstheme="majorHAnsi"/>
                <w:sz w:val="20"/>
              </w:rPr>
            </w:pPr>
          </w:p>
          <w:p w14:paraId="3AB20A65" w14:textId="237AC316" w:rsidR="006D3125" w:rsidRPr="0053698E" w:rsidRDefault="006D3125" w:rsidP="006D3125">
            <w:pPr>
              <w:rPr>
                <w:rFonts w:asciiTheme="majorHAnsi" w:hAnsiTheme="majorHAnsi" w:cstheme="majorHAnsi"/>
                <w:sz w:val="20"/>
              </w:rPr>
            </w:pPr>
            <w:r>
              <w:rPr>
                <w:rFonts w:asciiTheme="majorHAnsi" w:hAnsiTheme="majorHAnsi" w:cstheme="majorHAnsi"/>
                <w:sz w:val="20"/>
              </w:rPr>
              <w:t xml:space="preserve">The showcase may not be possible and there may be risks for the team in terms of wasted energy </w:t>
            </w:r>
            <w:proofErr w:type="gramStart"/>
            <w:r>
              <w:rPr>
                <w:rFonts w:asciiTheme="majorHAnsi" w:hAnsiTheme="majorHAnsi" w:cstheme="majorHAnsi"/>
                <w:sz w:val="20"/>
              </w:rPr>
              <w:t>and sunk</w:t>
            </w:r>
            <w:proofErr w:type="gramEnd"/>
            <w:r>
              <w:rPr>
                <w:rFonts w:asciiTheme="majorHAnsi" w:hAnsiTheme="majorHAnsi" w:cstheme="majorHAnsi"/>
                <w:sz w:val="20"/>
              </w:rPr>
              <w:t xml:space="preserve"> financial costs</w:t>
            </w:r>
          </w:p>
          <w:p w14:paraId="23715B11" w14:textId="18F9CAF4" w:rsidR="006D3125" w:rsidRDefault="006D3125" w:rsidP="006D3125">
            <w:pPr>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5419AF92" w14:textId="77777777" w:rsidR="006D3125" w:rsidRDefault="006D3125" w:rsidP="006D3125">
            <w:pPr>
              <w:rPr>
                <w:rFonts w:asciiTheme="majorHAnsi" w:hAnsiTheme="majorHAnsi" w:cstheme="majorHAnsi"/>
                <w:sz w:val="20"/>
              </w:rPr>
            </w:pPr>
            <w:r>
              <w:rPr>
                <w:rFonts w:asciiTheme="majorHAnsi" w:hAnsiTheme="majorHAnsi" w:cstheme="majorHAnsi"/>
                <w:sz w:val="20"/>
              </w:rPr>
              <w:t xml:space="preserve">Participants </w:t>
            </w:r>
            <w:proofErr w:type="gramStart"/>
            <w:r>
              <w:rPr>
                <w:rFonts w:asciiTheme="majorHAnsi" w:hAnsiTheme="majorHAnsi" w:cstheme="majorHAnsi"/>
                <w:sz w:val="20"/>
              </w:rPr>
              <w:t>have been</w:t>
            </w:r>
            <w:proofErr w:type="gramEnd"/>
            <w:r>
              <w:rPr>
                <w:rFonts w:asciiTheme="majorHAnsi" w:hAnsiTheme="majorHAnsi" w:cstheme="majorHAnsi"/>
                <w:sz w:val="20"/>
              </w:rPr>
              <w:t xml:space="preserve"> initially vetted to ensure there is some element of Paralympic eligibility potential.</w:t>
            </w:r>
          </w:p>
          <w:p w14:paraId="30E49E75" w14:textId="77777777" w:rsidR="006D3125" w:rsidRDefault="006D3125" w:rsidP="006D3125">
            <w:pPr>
              <w:rPr>
                <w:rFonts w:asciiTheme="majorHAnsi" w:hAnsiTheme="majorHAnsi" w:cstheme="majorHAnsi"/>
                <w:sz w:val="20"/>
              </w:rPr>
            </w:pPr>
          </w:p>
          <w:p w14:paraId="73F25539" w14:textId="77777777" w:rsidR="006D3125" w:rsidRDefault="006D3125" w:rsidP="006D3125">
            <w:pPr>
              <w:rPr>
                <w:rFonts w:asciiTheme="majorHAnsi" w:hAnsiTheme="majorHAnsi" w:cstheme="majorHAnsi"/>
                <w:sz w:val="20"/>
              </w:rPr>
            </w:pPr>
            <w:r>
              <w:rPr>
                <w:rFonts w:asciiTheme="majorHAnsi" w:hAnsiTheme="majorHAnsi" w:cstheme="majorHAnsi"/>
                <w:sz w:val="20"/>
              </w:rPr>
              <w:t>Participants are being educated in how to collect the appropriate data and best practice in classification</w:t>
            </w:r>
          </w:p>
          <w:p w14:paraId="7D7CA9BE" w14:textId="77777777" w:rsidR="006D3125" w:rsidRDefault="006D3125" w:rsidP="006D3125">
            <w:pPr>
              <w:rPr>
                <w:rFonts w:asciiTheme="majorHAnsi" w:hAnsiTheme="majorHAnsi" w:cstheme="majorHAnsi"/>
                <w:sz w:val="20"/>
              </w:rPr>
            </w:pPr>
          </w:p>
          <w:p w14:paraId="4EBF5FF6" w14:textId="643B4245" w:rsidR="006D3125" w:rsidRDefault="006D3125" w:rsidP="006D3125">
            <w:pPr>
              <w:rPr>
                <w:rFonts w:asciiTheme="majorHAnsi" w:hAnsiTheme="majorHAnsi" w:cstheme="majorHAnsi"/>
                <w:sz w:val="20"/>
              </w:rPr>
            </w:pPr>
            <w:r>
              <w:rPr>
                <w:rFonts w:asciiTheme="majorHAnsi" w:hAnsiTheme="majorHAnsi" w:cstheme="majorHAnsi"/>
                <w:sz w:val="20"/>
              </w:rPr>
              <w:t xml:space="preserve">We are looking to bring in more than the minimum number of participants onto the team so that if we </w:t>
            </w:r>
            <w:proofErr w:type="spellStart"/>
            <w:proofErr w:type="gramStart"/>
            <w:r>
              <w:rPr>
                <w:rFonts w:asciiTheme="majorHAnsi" w:hAnsiTheme="majorHAnsi" w:cstheme="majorHAnsi"/>
                <w:sz w:val="20"/>
              </w:rPr>
              <w:t>loose</w:t>
            </w:r>
            <w:proofErr w:type="spellEnd"/>
            <w:proofErr w:type="gramEnd"/>
            <w:r>
              <w:rPr>
                <w:rFonts w:asciiTheme="majorHAnsi" w:hAnsiTheme="majorHAnsi" w:cstheme="majorHAnsi"/>
                <w:sz w:val="20"/>
              </w:rPr>
              <w:t xml:space="preserve"> any to being </w:t>
            </w:r>
            <w:proofErr w:type="spellStart"/>
            <w:r>
              <w:rPr>
                <w:rFonts w:asciiTheme="majorHAnsi" w:hAnsiTheme="majorHAnsi" w:cstheme="majorHAnsi"/>
                <w:sz w:val="20"/>
              </w:rPr>
              <w:t>NE’d</w:t>
            </w:r>
            <w:proofErr w:type="spellEnd"/>
            <w:r>
              <w:rPr>
                <w:rFonts w:asciiTheme="majorHAnsi" w:hAnsiTheme="majorHAnsi" w:cstheme="majorHAnsi"/>
                <w:sz w:val="20"/>
              </w:rPr>
              <w:t xml:space="preserve"> we have enough still to take the floor</w:t>
            </w:r>
          </w:p>
        </w:tc>
        <w:tc>
          <w:tcPr>
            <w:tcW w:w="992" w:type="dxa"/>
            <w:tcBorders>
              <w:top w:val="single" w:sz="4" w:space="0" w:color="000000"/>
              <w:left w:val="single" w:sz="4" w:space="0" w:color="000000"/>
              <w:bottom w:val="single" w:sz="4" w:space="0" w:color="000000"/>
              <w:right w:val="single" w:sz="4" w:space="0" w:color="000000"/>
            </w:tcBorders>
          </w:tcPr>
          <w:p w14:paraId="1ED13078" w14:textId="040DCD60" w:rsidR="006D3125" w:rsidRDefault="006D3125" w:rsidP="006D3125">
            <w:pPr>
              <w:jc w:val="center"/>
              <w:rPr>
                <w:rFonts w:asciiTheme="majorHAnsi" w:hAnsiTheme="majorHAnsi" w:cstheme="majorHAnsi"/>
                <w:sz w:val="20"/>
              </w:rPr>
            </w:pPr>
            <w:r>
              <w:rPr>
                <w:rFonts w:asciiTheme="majorHAnsi" w:hAnsiTheme="majorHAnsi" w:cstheme="majorHAnsi"/>
                <w:sz w:val="20"/>
              </w:rPr>
              <w:t>Medium</w:t>
            </w:r>
          </w:p>
        </w:tc>
        <w:tc>
          <w:tcPr>
            <w:tcW w:w="1843" w:type="dxa"/>
            <w:gridSpan w:val="2"/>
            <w:tcBorders>
              <w:top w:val="single" w:sz="4" w:space="0" w:color="000000"/>
              <w:left w:val="single" w:sz="4" w:space="0" w:color="000000"/>
              <w:bottom w:val="single" w:sz="4" w:space="0" w:color="000000"/>
              <w:right w:val="single" w:sz="4" w:space="0" w:color="000000"/>
            </w:tcBorders>
          </w:tcPr>
          <w:p w14:paraId="5A3D25BD" w14:textId="1095F052" w:rsidR="006D3125" w:rsidRDefault="006D3125" w:rsidP="006D3125">
            <w:pPr>
              <w:jc w:val="center"/>
              <w:rPr>
                <w:rFonts w:asciiTheme="majorHAnsi" w:hAnsiTheme="majorHAnsi" w:cstheme="majorHAnsi"/>
                <w:sz w:val="20"/>
              </w:rPr>
            </w:pPr>
            <w:r>
              <w:rPr>
                <w:rFonts w:asciiTheme="majorHAnsi" w:hAnsiTheme="majorHAnsi" w:cstheme="majorHAnsi"/>
                <w:sz w:val="20"/>
              </w:rPr>
              <w:t xml:space="preserve">Rick is also working closely with Mike Hutchinson, Head of Classification at IPC to provide support for the classification process. </w:t>
            </w:r>
          </w:p>
        </w:tc>
        <w:tc>
          <w:tcPr>
            <w:tcW w:w="1110" w:type="dxa"/>
            <w:tcBorders>
              <w:top w:val="single" w:sz="4" w:space="0" w:color="000000"/>
              <w:left w:val="single" w:sz="4" w:space="0" w:color="000000"/>
              <w:bottom w:val="single" w:sz="4" w:space="0" w:color="000000"/>
              <w:right w:val="single" w:sz="4" w:space="0" w:color="000000"/>
            </w:tcBorders>
          </w:tcPr>
          <w:p w14:paraId="6529A0C5" w14:textId="142CC585" w:rsidR="006D3125" w:rsidRDefault="006D3125" w:rsidP="006D3125">
            <w:pPr>
              <w:jc w:val="center"/>
              <w:rPr>
                <w:rFonts w:asciiTheme="majorHAnsi" w:hAnsiTheme="majorHAnsi" w:cstheme="majorHAnsi"/>
                <w:sz w:val="20"/>
              </w:rPr>
            </w:pPr>
            <w:r>
              <w:rPr>
                <w:rFonts w:asciiTheme="majorHAnsi" w:hAnsiTheme="majorHAnsi" w:cstheme="majorHAnsi"/>
                <w:sz w:val="20"/>
              </w:rPr>
              <w:t>Medium</w:t>
            </w:r>
          </w:p>
        </w:tc>
      </w:tr>
      <w:tr w:rsidR="006D3125" w:rsidRPr="00F20241" w14:paraId="759C35E2"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11450632" w14:textId="2E3E5C30" w:rsidR="006D3125" w:rsidRDefault="006D3125" w:rsidP="006D3125">
            <w:pPr>
              <w:rPr>
                <w:rFonts w:asciiTheme="majorHAnsi" w:hAnsiTheme="majorHAnsi" w:cstheme="majorHAnsi"/>
                <w:sz w:val="20"/>
              </w:rPr>
            </w:pPr>
            <w:r>
              <w:rPr>
                <w:rFonts w:asciiTheme="majorHAnsi" w:hAnsiTheme="majorHAnsi" w:cstheme="majorHAnsi"/>
                <w:sz w:val="20"/>
              </w:rPr>
              <w:t>Not enough funding and sponsorships are obtained</w:t>
            </w:r>
          </w:p>
        </w:tc>
        <w:tc>
          <w:tcPr>
            <w:tcW w:w="1985" w:type="dxa"/>
            <w:gridSpan w:val="3"/>
            <w:tcBorders>
              <w:top w:val="single" w:sz="4" w:space="0" w:color="000000"/>
              <w:left w:val="single" w:sz="4" w:space="0" w:color="000000"/>
              <w:bottom w:val="single" w:sz="4" w:space="0" w:color="000000"/>
              <w:right w:val="single" w:sz="4" w:space="0" w:color="000000"/>
            </w:tcBorders>
          </w:tcPr>
          <w:p w14:paraId="4E7BB724" w14:textId="77777777"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Cheer for Everyone</w:t>
            </w:r>
          </w:p>
          <w:p w14:paraId="30CA8AF5" w14:textId="77777777"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Athletes</w:t>
            </w:r>
          </w:p>
          <w:p w14:paraId="270A3DF3" w14:textId="77777777" w:rsidR="006D3125" w:rsidRDefault="006D3125" w:rsidP="006D3125">
            <w:pPr>
              <w:pStyle w:val="ListParagraph"/>
              <w:numPr>
                <w:ilvl w:val="0"/>
                <w:numId w:val="14"/>
              </w:numPr>
              <w:rPr>
                <w:rFonts w:asciiTheme="majorHAnsi" w:hAnsiTheme="majorHAnsi" w:cstheme="majorHAnsi"/>
                <w:sz w:val="20"/>
              </w:rPr>
            </w:pPr>
            <w:r>
              <w:rPr>
                <w:rFonts w:asciiTheme="majorHAnsi" w:hAnsiTheme="majorHAnsi" w:cstheme="majorHAnsi"/>
                <w:sz w:val="20"/>
              </w:rPr>
              <w:t>Staff</w:t>
            </w:r>
          </w:p>
          <w:p w14:paraId="200B6842" w14:textId="39F2CEE6" w:rsidR="006D3125" w:rsidRPr="002B2A26" w:rsidRDefault="006D3125" w:rsidP="006D3125">
            <w:pPr>
              <w:rPr>
                <w:rFonts w:asciiTheme="majorHAnsi" w:hAnsiTheme="majorHAnsi" w:cstheme="majorHAnsi"/>
                <w:sz w:val="20"/>
              </w:rPr>
            </w:pPr>
            <w:r>
              <w:rPr>
                <w:rFonts w:asciiTheme="majorHAnsi" w:hAnsiTheme="majorHAnsi" w:cstheme="majorHAnsi"/>
                <w:sz w:val="20"/>
              </w:rPr>
              <w:t>Personal finances of athletes and staff may be needed to travel to worlds and cover certain base costs like accommodation and flights.</w:t>
            </w:r>
          </w:p>
        </w:tc>
        <w:tc>
          <w:tcPr>
            <w:tcW w:w="3260" w:type="dxa"/>
            <w:tcBorders>
              <w:top w:val="single" w:sz="4" w:space="0" w:color="000000"/>
              <w:left w:val="single" w:sz="4" w:space="0" w:color="000000"/>
              <w:bottom w:val="single" w:sz="4" w:space="0" w:color="000000"/>
              <w:right w:val="single" w:sz="4" w:space="0" w:color="000000"/>
            </w:tcBorders>
          </w:tcPr>
          <w:p w14:paraId="70AB7960" w14:textId="5782BA7C" w:rsidR="006D3125" w:rsidRDefault="006D3125" w:rsidP="006D3125">
            <w:pPr>
              <w:rPr>
                <w:rFonts w:asciiTheme="majorHAnsi" w:hAnsiTheme="majorHAnsi" w:cstheme="majorHAnsi"/>
                <w:sz w:val="20"/>
              </w:rPr>
            </w:pPr>
            <w:r>
              <w:rPr>
                <w:rFonts w:asciiTheme="majorHAnsi" w:hAnsiTheme="majorHAnsi" w:cstheme="majorHAnsi"/>
                <w:sz w:val="20"/>
              </w:rPr>
              <w:t xml:space="preserve">Cheer for </w:t>
            </w:r>
            <w:proofErr w:type="gramStart"/>
            <w:r>
              <w:rPr>
                <w:rFonts w:asciiTheme="majorHAnsi" w:hAnsiTheme="majorHAnsi" w:cstheme="majorHAnsi"/>
                <w:sz w:val="20"/>
              </w:rPr>
              <w:t>Everyone</w:t>
            </w:r>
            <w:proofErr w:type="gramEnd"/>
            <w:r>
              <w:rPr>
                <w:rFonts w:asciiTheme="majorHAnsi" w:hAnsiTheme="majorHAnsi" w:cstheme="majorHAnsi"/>
                <w:sz w:val="20"/>
              </w:rPr>
              <w:t xml:space="preserve"> has directed all </w:t>
            </w:r>
            <w:proofErr w:type="spellStart"/>
            <w:proofErr w:type="gramStart"/>
            <w:r>
              <w:rPr>
                <w:rFonts w:asciiTheme="majorHAnsi" w:hAnsiTheme="majorHAnsi" w:cstheme="majorHAnsi"/>
                <w:sz w:val="20"/>
              </w:rPr>
              <w:t>it’s</w:t>
            </w:r>
            <w:proofErr w:type="spellEnd"/>
            <w:proofErr w:type="gramEnd"/>
            <w:r>
              <w:rPr>
                <w:rFonts w:asciiTheme="majorHAnsi" w:hAnsiTheme="majorHAnsi" w:cstheme="majorHAnsi"/>
                <w:sz w:val="20"/>
              </w:rPr>
              <w:t xml:space="preserve"> current funds to </w:t>
            </w:r>
            <w:proofErr w:type="gramStart"/>
            <w:r>
              <w:rPr>
                <w:rFonts w:asciiTheme="majorHAnsi" w:hAnsiTheme="majorHAnsi" w:cstheme="majorHAnsi"/>
                <w:sz w:val="20"/>
              </w:rPr>
              <w:t>supporting</w:t>
            </w:r>
            <w:proofErr w:type="gramEnd"/>
            <w:r>
              <w:rPr>
                <w:rFonts w:asciiTheme="majorHAnsi" w:hAnsiTheme="majorHAnsi" w:cstheme="majorHAnsi"/>
                <w:sz w:val="20"/>
              </w:rPr>
              <w:t xml:space="preserve"> this project. Their funds </w:t>
            </w:r>
            <w:proofErr w:type="gramStart"/>
            <w:r>
              <w:rPr>
                <w:rFonts w:asciiTheme="majorHAnsi" w:hAnsiTheme="majorHAnsi" w:cstheme="majorHAnsi"/>
                <w:sz w:val="20"/>
              </w:rPr>
              <w:t>definitely cover</w:t>
            </w:r>
            <w:proofErr w:type="gramEnd"/>
            <w:r>
              <w:rPr>
                <w:rFonts w:asciiTheme="majorHAnsi" w:hAnsiTheme="majorHAnsi" w:cstheme="majorHAnsi"/>
                <w:sz w:val="20"/>
              </w:rPr>
              <w:t xml:space="preserve"> the costs of venue hire and charity running costs for the duration of the project and beyond. </w:t>
            </w:r>
            <w:r>
              <w:rPr>
                <w:rFonts w:asciiTheme="majorHAnsi" w:hAnsiTheme="majorHAnsi" w:cstheme="majorHAnsi"/>
                <w:sz w:val="20"/>
              </w:rPr>
              <w:br/>
            </w:r>
            <w:r>
              <w:rPr>
                <w:rFonts w:asciiTheme="majorHAnsi" w:hAnsiTheme="majorHAnsi" w:cstheme="majorHAnsi"/>
                <w:sz w:val="20"/>
              </w:rPr>
              <w:br/>
              <w:t xml:space="preserve">We already have tentative agreements from sponsors for the team. It is a prestigious project to be part of. </w:t>
            </w:r>
          </w:p>
        </w:tc>
        <w:tc>
          <w:tcPr>
            <w:tcW w:w="992" w:type="dxa"/>
            <w:tcBorders>
              <w:top w:val="single" w:sz="4" w:space="0" w:color="000000"/>
              <w:left w:val="single" w:sz="4" w:space="0" w:color="000000"/>
              <w:bottom w:val="single" w:sz="4" w:space="0" w:color="000000"/>
              <w:right w:val="single" w:sz="4" w:space="0" w:color="000000"/>
            </w:tcBorders>
          </w:tcPr>
          <w:p w14:paraId="7D5C4A10" w14:textId="59609595" w:rsidR="006D3125" w:rsidRDefault="006D3125" w:rsidP="006D3125">
            <w:pPr>
              <w:jc w:val="center"/>
              <w:rPr>
                <w:rFonts w:asciiTheme="majorHAnsi" w:hAnsiTheme="majorHAnsi" w:cstheme="majorHAnsi"/>
                <w:sz w:val="20"/>
              </w:rPr>
            </w:pPr>
            <w:r>
              <w:rPr>
                <w:rFonts w:asciiTheme="majorHAnsi" w:hAnsiTheme="majorHAnsi" w:cstheme="majorHAnsi"/>
                <w:sz w:val="20"/>
              </w:rPr>
              <w:t>Medium</w:t>
            </w:r>
          </w:p>
        </w:tc>
        <w:tc>
          <w:tcPr>
            <w:tcW w:w="1843" w:type="dxa"/>
            <w:gridSpan w:val="2"/>
            <w:tcBorders>
              <w:top w:val="single" w:sz="4" w:space="0" w:color="000000"/>
              <w:left w:val="single" w:sz="4" w:space="0" w:color="000000"/>
              <w:bottom w:val="single" w:sz="4" w:space="0" w:color="000000"/>
              <w:right w:val="single" w:sz="4" w:space="0" w:color="000000"/>
            </w:tcBorders>
          </w:tcPr>
          <w:p w14:paraId="5892411F" w14:textId="4D3919E9" w:rsidR="006D3125" w:rsidRDefault="006D3125" w:rsidP="006D3125">
            <w:pPr>
              <w:rPr>
                <w:rFonts w:asciiTheme="majorHAnsi" w:hAnsiTheme="majorHAnsi" w:cstheme="majorHAnsi"/>
                <w:sz w:val="20"/>
              </w:rPr>
            </w:pPr>
            <w:r>
              <w:rPr>
                <w:rFonts w:asciiTheme="majorHAnsi" w:hAnsiTheme="majorHAnsi" w:cstheme="majorHAnsi"/>
                <w:sz w:val="20"/>
              </w:rPr>
              <w:t>Charity trustees are engaged in additional fundraising activities.</w:t>
            </w:r>
          </w:p>
        </w:tc>
        <w:tc>
          <w:tcPr>
            <w:tcW w:w="1110" w:type="dxa"/>
            <w:tcBorders>
              <w:top w:val="single" w:sz="4" w:space="0" w:color="000000"/>
              <w:left w:val="single" w:sz="4" w:space="0" w:color="000000"/>
              <w:bottom w:val="single" w:sz="4" w:space="0" w:color="000000"/>
              <w:right w:val="single" w:sz="4" w:space="0" w:color="000000"/>
            </w:tcBorders>
          </w:tcPr>
          <w:p w14:paraId="5012A04B" w14:textId="1054A99B" w:rsidR="006D3125" w:rsidRDefault="006D3125" w:rsidP="006D3125">
            <w:pPr>
              <w:jc w:val="center"/>
              <w:rPr>
                <w:rFonts w:asciiTheme="majorHAnsi" w:hAnsiTheme="majorHAnsi" w:cstheme="majorHAnsi"/>
                <w:sz w:val="20"/>
              </w:rPr>
            </w:pPr>
            <w:r>
              <w:rPr>
                <w:rFonts w:asciiTheme="majorHAnsi" w:hAnsiTheme="majorHAnsi" w:cstheme="majorHAnsi"/>
                <w:sz w:val="20"/>
              </w:rPr>
              <w:t>Low</w:t>
            </w:r>
          </w:p>
        </w:tc>
      </w:tr>
      <w:tr w:rsidR="006D3125" w:rsidRPr="00F20241" w14:paraId="252A6D0C"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1ED18AAD" w14:textId="77777777" w:rsidR="006D3125" w:rsidRDefault="006D3125" w:rsidP="006D3125">
            <w:pPr>
              <w:rPr>
                <w:rFonts w:asciiTheme="majorHAnsi" w:hAnsiTheme="majorHAnsi" w:cstheme="majorHAnsi"/>
                <w:sz w:val="20"/>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7C1DC79" w14:textId="77777777" w:rsidR="006D3125" w:rsidRPr="001E4D5B" w:rsidRDefault="006D3125" w:rsidP="006D3125">
            <w:pPr>
              <w:pStyle w:val="ListParagraph"/>
              <w:numPr>
                <w:ilvl w:val="0"/>
                <w:numId w:val="14"/>
              </w:numPr>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1333EEB1" w14:textId="77777777" w:rsidR="006D3125"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right w:val="single" w:sz="4" w:space="0" w:color="000000"/>
            </w:tcBorders>
          </w:tcPr>
          <w:p w14:paraId="4A58C2E2" w14:textId="77777777" w:rsidR="006D3125" w:rsidRDefault="006D3125" w:rsidP="006D3125">
            <w:pPr>
              <w:jc w:val="center"/>
              <w:rPr>
                <w:rFonts w:asciiTheme="majorHAnsi" w:hAnsiTheme="majorHAnsi" w:cstheme="majorHAnsi"/>
                <w:sz w:val="20"/>
              </w:rPr>
            </w:pPr>
          </w:p>
        </w:tc>
        <w:tc>
          <w:tcPr>
            <w:tcW w:w="1843" w:type="dxa"/>
            <w:gridSpan w:val="2"/>
            <w:tcBorders>
              <w:top w:val="single" w:sz="4" w:space="0" w:color="000000"/>
              <w:left w:val="single" w:sz="4" w:space="0" w:color="000000"/>
              <w:bottom w:val="single" w:sz="4" w:space="0" w:color="000000"/>
              <w:right w:val="single" w:sz="4" w:space="0" w:color="000000"/>
            </w:tcBorders>
          </w:tcPr>
          <w:p w14:paraId="4A3935FD" w14:textId="77777777" w:rsidR="006D3125" w:rsidRDefault="006D3125" w:rsidP="006D3125">
            <w:pPr>
              <w:rPr>
                <w:rFonts w:asciiTheme="majorHAnsi" w:hAnsiTheme="majorHAnsi" w:cstheme="majorHAnsi"/>
                <w:sz w:val="20"/>
              </w:rPr>
            </w:pPr>
          </w:p>
        </w:tc>
        <w:tc>
          <w:tcPr>
            <w:tcW w:w="1110" w:type="dxa"/>
            <w:tcBorders>
              <w:top w:val="single" w:sz="4" w:space="0" w:color="000000"/>
              <w:left w:val="single" w:sz="4" w:space="0" w:color="000000"/>
              <w:bottom w:val="single" w:sz="4" w:space="0" w:color="000000"/>
              <w:right w:val="single" w:sz="4" w:space="0" w:color="000000"/>
            </w:tcBorders>
          </w:tcPr>
          <w:p w14:paraId="04CC1ABD" w14:textId="4B232865" w:rsidR="006D3125" w:rsidRDefault="006D3125" w:rsidP="006D3125">
            <w:pPr>
              <w:jc w:val="center"/>
              <w:rPr>
                <w:rFonts w:asciiTheme="majorHAnsi" w:hAnsiTheme="majorHAnsi" w:cstheme="majorHAnsi"/>
                <w:sz w:val="20"/>
              </w:rPr>
            </w:pPr>
          </w:p>
        </w:tc>
      </w:tr>
      <w:tr w:rsidR="006D3125" w:rsidRPr="00F20241" w14:paraId="6F467F89" w14:textId="77777777" w:rsidTr="001E4D5B">
        <w:trPr>
          <w:trHeight w:val="25"/>
        </w:trPr>
        <w:tc>
          <w:tcPr>
            <w:tcW w:w="1701" w:type="dxa"/>
            <w:tcBorders>
              <w:top w:val="single" w:sz="4" w:space="0" w:color="000000"/>
              <w:left w:val="single" w:sz="4" w:space="0" w:color="000000"/>
              <w:bottom w:val="single" w:sz="4" w:space="0" w:color="000000"/>
              <w:right w:val="single" w:sz="4" w:space="0" w:color="000000"/>
            </w:tcBorders>
          </w:tcPr>
          <w:p w14:paraId="3BFD4278" w14:textId="77777777" w:rsidR="006D3125" w:rsidRDefault="006D3125" w:rsidP="006D3125">
            <w:pPr>
              <w:rPr>
                <w:rFonts w:asciiTheme="majorHAnsi" w:hAnsiTheme="majorHAnsi" w:cstheme="majorHAnsi"/>
                <w:sz w:val="20"/>
              </w:rPr>
            </w:pPr>
          </w:p>
        </w:tc>
        <w:tc>
          <w:tcPr>
            <w:tcW w:w="1985" w:type="dxa"/>
            <w:gridSpan w:val="3"/>
            <w:tcBorders>
              <w:top w:val="single" w:sz="4" w:space="0" w:color="000000"/>
              <w:left w:val="single" w:sz="4" w:space="0" w:color="000000"/>
              <w:bottom w:val="single" w:sz="4" w:space="0" w:color="000000"/>
              <w:right w:val="single" w:sz="4" w:space="0" w:color="000000"/>
            </w:tcBorders>
          </w:tcPr>
          <w:p w14:paraId="7DEBC550" w14:textId="77777777" w:rsidR="006D3125" w:rsidRPr="001E4D5B" w:rsidRDefault="006D3125" w:rsidP="006D3125">
            <w:pPr>
              <w:pStyle w:val="ListParagraph"/>
              <w:numPr>
                <w:ilvl w:val="0"/>
                <w:numId w:val="14"/>
              </w:numPr>
              <w:rPr>
                <w:rFonts w:asciiTheme="majorHAnsi" w:hAnsiTheme="majorHAnsi" w:cstheme="majorHAnsi"/>
                <w:sz w:val="20"/>
              </w:rPr>
            </w:pPr>
          </w:p>
        </w:tc>
        <w:tc>
          <w:tcPr>
            <w:tcW w:w="3260" w:type="dxa"/>
            <w:tcBorders>
              <w:top w:val="single" w:sz="4" w:space="0" w:color="000000"/>
              <w:left w:val="single" w:sz="4" w:space="0" w:color="000000"/>
              <w:bottom w:val="single" w:sz="4" w:space="0" w:color="000000"/>
              <w:right w:val="single" w:sz="4" w:space="0" w:color="000000"/>
            </w:tcBorders>
          </w:tcPr>
          <w:p w14:paraId="58FD9874" w14:textId="77777777" w:rsidR="006D3125" w:rsidRDefault="006D3125" w:rsidP="006D3125">
            <w:pPr>
              <w:rPr>
                <w:rFonts w:asciiTheme="majorHAnsi" w:hAnsiTheme="majorHAnsi" w:cstheme="majorHAnsi"/>
                <w:sz w:val="20"/>
              </w:rPr>
            </w:pPr>
          </w:p>
        </w:tc>
        <w:tc>
          <w:tcPr>
            <w:tcW w:w="992" w:type="dxa"/>
            <w:tcBorders>
              <w:top w:val="single" w:sz="4" w:space="0" w:color="000000"/>
              <w:left w:val="single" w:sz="4" w:space="0" w:color="000000"/>
              <w:bottom w:val="single" w:sz="4" w:space="0" w:color="000000"/>
              <w:right w:val="single" w:sz="4" w:space="0" w:color="000000"/>
            </w:tcBorders>
          </w:tcPr>
          <w:p w14:paraId="13CE86DD" w14:textId="77777777" w:rsidR="006D3125" w:rsidRDefault="006D3125" w:rsidP="006D3125">
            <w:pPr>
              <w:jc w:val="center"/>
              <w:rPr>
                <w:rFonts w:asciiTheme="majorHAnsi" w:hAnsiTheme="majorHAnsi" w:cstheme="majorHAnsi"/>
                <w:sz w:val="20"/>
              </w:rPr>
            </w:pPr>
          </w:p>
        </w:tc>
        <w:tc>
          <w:tcPr>
            <w:tcW w:w="1843" w:type="dxa"/>
            <w:gridSpan w:val="2"/>
            <w:tcBorders>
              <w:top w:val="single" w:sz="4" w:space="0" w:color="000000"/>
              <w:left w:val="single" w:sz="4" w:space="0" w:color="000000"/>
              <w:bottom w:val="single" w:sz="4" w:space="0" w:color="000000"/>
              <w:right w:val="single" w:sz="4" w:space="0" w:color="000000"/>
            </w:tcBorders>
          </w:tcPr>
          <w:p w14:paraId="75189543" w14:textId="77777777" w:rsidR="006D3125" w:rsidRDefault="006D3125" w:rsidP="006D3125">
            <w:pPr>
              <w:rPr>
                <w:rFonts w:asciiTheme="majorHAnsi" w:hAnsiTheme="majorHAnsi" w:cstheme="majorHAnsi"/>
                <w:sz w:val="20"/>
              </w:rPr>
            </w:pPr>
          </w:p>
        </w:tc>
        <w:tc>
          <w:tcPr>
            <w:tcW w:w="1110" w:type="dxa"/>
            <w:tcBorders>
              <w:top w:val="single" w:sz="4" w:space="0" w:color="000000"/>
              <w:left w:val="single" w:sz="4" w:space="0" w:color="000000"/>
              <w:bottom w:val="single" w:sz="4" w:space="0" w:color="000000"/>
              <w:right w:val="single" w:sz="4" w:space="0" w:color="000000"/>
            </w:tcBorders>
          </w:tcPr>
          <w:p w14:paraId="67A63B86" w14:textId="26A5A6D0" w:rsidR="006D3125" w:rsidRDefault="006D3125" w:rsidP="006D3125">
            <w:pPr>
              <w:jc w:val="center"/>
              <w:rPr>
                <w:rFonts w:asciiTheme="majorHAnsi" w:hAnsiTheme="majorHAnsi" w:cstheme="majorHAnsi"/>
                <w:sz w:val="20"/>
              </w:rPr>
            </w:pPr>
          </w:p>
        </w:tc>
      </w:tr>
    </w:tbl>
    <w:p w14:paraId="6094A6B8" w14:textId="77777777" w:rsidR="00796365" w:rsidRPr="00F20241" w:rsidRDefault="00796365" w:rsidP="00796365">
      <w:pPr>
        <w:widowControl w:val="0"/>
        <w:autoSpaceDE w:val="0"/>
        <w:rPr>
          <w:rFonts w:asciiTheme="majorHAnsi" w:hAnsiTheme="majorHAnsi" w:cstheme="majorHAnsi"/>
          <w:b/>
          <w:color w:val="000000"/>
        </w:rPr>
      </w:pPr>
    </w:p>
    <w:p w14:paraId="1D0211B0" w14:textId="53AAB9D8" w:rsidR="00796365" w:rsidRPr="00F20241" w:rsidRDefault="00796365" w:rsidP="00796365">
      <w:pPr>
        <w:widowControl w:val="0"/>
        <w:autoSpaceDE w:val="0"/>
        <w:rPr>
          <w:rFonts w:asciiTheme="majorHAnsi" w:hAnsiTheme="majorHAnsi" w:cstheme="majorHAnsi"/>
          <w:color w:val="000000"/>
          <w:sz w:val="20"/>
        </w:rPr>
      </w:pPr>
    </w:p>
    <w:p w14:paraId="57A86B82" w14:textId="5C9217A0" w:rsidR="00BF5A45" w:rsidRPr="00F20241" w:rsidRDefault="00BF5A45" w:rsidP="00796365">
      <w:pPr>
        <w:widowControl w:val="0"/>
        <w:autoSpaceDE w:val="0"/>
        <w:rPr>
          <w:rFonts w:asciiTheme="majorHAnsi" w:hAnsiTheme="majorHAnsi" w:cstheme="majorHAnsi"/>
          <w:b/>
          <w:bCs/>
          <w:color w:val="000000"/>
          <w:sz w:val="20"/>
        </w:rPr>
      </w:pPr>
      <w:r w:rsidRPr="00F20241">
        <w:rPr>
          <w:rFonts w:asciiTheme="majorHAnsi" w:hAnsiTheme="majorHAnsi" w:cstheme="majorHAnsi"/>
          <w:b/>
          <w:bCs/>
          <w:color w:val="000000"/>
          <w:sz w:val="20"/>
        </w:rPr>
        <w:t>In building Risks (</w:t>
      </w:r>
      <w:r w:rsidR="00304D6F">
        <w:rPr>
          <w:rFonts w:asciiTheme="majorHAnsi" w:hAnsiTheme="majorHAnsi" w:cstheme="majorHAnsi"/>
          <w:b/>
          <w:bCs/>
          <w:color w:val="000000"/>
          <w:sz w:val="20"/>
        </w:rPr>
        <w:t xml:space="preserve">Training will take place in multiple places so building RA to be assessed </w:t>
      </w:r>
      <w:proofErr w:type="spellStart"/>
      <w:r w:rsidR="00304D6F">
        <w:rPr>
          <w:rFonts w:asciiTheme="majorHAnsi" w:hAnsiTheme="majorHAnsi" w:cstheme="majorHAnsi"/>
          <w:b/>
          <w:bCs/>
          <w:color w:val="000000"/>
          <w:sz w:val="20"/>
        </w:rPr>
        <w:t>seperately</w:t>
      </w:r>
      <w:proofErr w:type="spellEnd"/>
      <w:r w:rsidRPr="00F20241">
        <w:rPr>
          <w:rFonts w:asciiTheme="majorHAnsi" w:hAnsiTheme="majorHAnsi" w:cstheme="majorHAnsi"/>
          <w:b/>
          <w:bCs/>
          <w:color w:val="000000"/>
          <w:sz w:val="20"/>
        </w:rPr>
        <w:t xml:space="preserve">) </w:t>
      </w:r>
    </w:p>
    <w:p w14:paraId="441CC586" w14:textId="77777777" w:rsidR="00BF5A45" w:rsidRPr="00F20241" w:rsidRDefault="00BF5A45" w:rsidP="00796365">
      <w:pPr>
        <w:widowControl w:val="0"/>
        <w:autoSpaceDE w:val="0"/>
        <w:rPr>
          <w:rFonts w:asciiTheme="majorHAnsi" w:hAnsiTheme="majorHAnsi" w:cstheme="majorHAnsi"/>
          <w:color w:val="000000"/>
          <w:sz w:val="20"/>
        </w:rPr>
      </w:pPr>
    </w:p>
    <w:tbl>
      <w:tblPr>
        <w:tblStyle w:val="TableGrid"/>
        <w:tblW w:w="10881" w:type="dxa"/>
        <w:tblLook w:val="04A0" w:firstRow="1" w:lastRow="0" w:firstColumn="1" w:lastColumn="0" w:noHBand="0" w:noVBand="1"/>
      </w:tblPr>
      <w:tblGrid>
        <w:gridCol w:w="1676"/>
        <w:gridCol w:w="2025"/>
        <w:gridCol w:w="3211"/>
        <w:gridCol w:w="1004"/>
        <w:gridCol w:w="1853"/>
        <w:gridCol w:w="1112"/>
      </w:tblGrid>
      <w:tr w:rsidR="00BA2DCE" w:rsidRPr="00F20241" w14:paraId="5F87BECE" w14:textId="77777777" w:rsidTr="00FC26D1">
        <w:tc>
          <w:tcPr>
            <w:tcW w:w="10881" w:type="dxa"/>
            <w:gridSpan w:val="6"/>
          </w:tcPr>
          <w:p w14:paraId="512C7FE7" w14:textId="77777777" w:rsidR="00BA2DCE" w:rsidRDefault="00BA2DCE" w:rsidP="00BA2DCE">
            <w:pPr>
              <w:widowControl w:val="0"/>
              <w:autoSpaceDE w:val="0"/>
              <w:jc w:val="center"/>
              <w:rPr>
                <w:rFonts w:asciiTheme="majorHAnsi" w:hAnsiTheme="majorHAnsi" w:cstheme="majorHAnsi"/>
                <w:b/>
                <w:sz w:val="20"/>
              </w:rPr>
            </w:pPr>
          </w:p>
          <w:p w14:paraId="5029DD50" w14:textId="52B89255" w:rsidR="00BA2DCE" w:rsidRDefault="00BA2DCE" w:rsidP="00BA2DCE">
            <w:pPr>
              <w:widowControl w:val="0"/>
              <w:autoSpaceDE w:val="0"/>
              <w:jc w:val="center"/>
              <w:rPr>
                <w:rFonts w:asciiTheme="majorHAnsi" w:hAnsiTheme="majorHAnsi" w:cstheme="majorHAnsi"/>
                <w:b/>
                <w:sz w:val="20"/>
              </w:rPr>
            </w:pPr>
            <w:r>
              <w:rPr>
                <w:rFonts w:asciiTheme="majorHAnsi" w:hAnsiTheme="majorHAnsi" w:cstheme="majorHAnsi"/>
                <w:b/>
                <w:sz w:val="20"/>
              </w:rPr>
              <w:t>POSSIBLE VENUE SPECIFIC RISKS</w:t>
            </w:r>
          </w:p>
          <w:p w14:paraId="2B6868C3" w14:textId="1BA1522D" w:rsidR="00BA2DCE" w:rsidRPr="00F20241" w:rsidRDefault="00BA2DCE" w:rsidP="00BA2DCE">
            <w:pPr>
              <w:widowControl w:val="0"/>
              <w:autoSpaceDE w:val="0"/>
              <w:jc w:val="center"/>
              <w:rPr>
                <w:rFonts w:asciiTheme="majorHAnsi" w:hAnsiTheme="majorHAnsi" w:cstheme="majorHAnsi"/>
                <w:b/>
                <w:sz w:val="20"/>
              </w:rPr>
            </w:pPr>
          </w:p>
        </w:tc>
      </w:tr>
      <w:tr w:rsidR="00C835A7" w:rsidRPr="00F20241" w14:paraId="34032DC1" w14:textId="77777777" w:rsidTr="00BA2DCE">
        <w:tc>
          <w:tcPr>
            <w:tcW w:w="1676" w:type="dxa"/>
          </w:tcPr>
          <w:p w14:paraId="3146BD83" w14:textId="3EF9B62D"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Potential Hazard/ Risk</w:t>
            </w:r>
          </w:p>
        </w:tc>
        <w:tc>
          <w:tcPr>
            <w:tcW w:w="2025" w:type="dxa"/>
          </w:tcPr>
          <w:p w14:paraId="01E11C0A" w14:textId="0CCEB930"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Who might be harmed and how?</w:t>
            </w:r>
          </w:p>
        </w:tc>
        <w:tc>
          <w:tcPr>
            <w:tcW w:w="3211" w:type="dxa"/>
          </w:tcPr>
          <w:p w14:paraId="33FD701E" w14:textId="71A31BEF"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Existing Controls in place</w:t>
            </w:r>
          </w:p>
        </w:tc>
        <w:tc>
          <w:tcPr>
            <w:tcW w:w="1004" w:type="dxa"/>
          </w:tcPr>
          <w:p w14:paraId="19739431" w14:textId="77777777" w:rsidR="00684251" w:rsidRPr="00F20241" w:rsidRDefault="00684251" w:rsidP="00684251">
            <w:pPr>
              <w:rPr>
                <w:rFonts w:asciiTheme="majorHAnsi" w:hAnsiTheme="majorHAnsi" w:cstheme="majorHAnsi"/>
                <w:b/>
                <w:sz w:val="20"/>
              </w:rPr>
            </w:pPr>
            <w:r w:rsidRPr="00F20241">
              <w:rPr>
                <w:rFonts w:asciiTheme="majorHAnsi" w:hAnsiTheme="majorHAnsi" w:cstheme="majorHAnsi"/>
                <w:b/>
                <w:sz w:val="20"/>
              </w:rPr>
              <w:t xml:space="preserve">Risk Factor </w:t>
            </w:r>
          </w:p>
          <w:p w14:paraId="1CC3097E" w14:textId="0208D2BA"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(High/ Medium/ Low)</w:t>
            </w:r>
          </w:p>
        </w:tc>
        <w:tc>
          <w:tcPr>
            <w:tcW w:w="1853" w:type="dxa"/>
          </w:tcPr>
          <w:p w14:paraId="014FE20C" w14:textId="2788E285"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Further control required</w:t>
            </w:r>
          </w:p>
        </w:tc>
        <w:tc>
          <w:tcPr>
            <w:tcW w:w="1112" w:type="dxa"/>
          </w:tcPr>
          <w:p w14:paraId="709F8D78" w14:textId="4966BD98" w:rsidR="00684251" w:rsidRPr="00F20241" w:rsidRDefault="00684251" w:rsidP="00684251">
            <w:pPr>
              <w:widowControl w:val="0"/>
              <w:autoSpaceDE w:val="0"/>
              <w:rPr>
                <w:rFonts w:asciiTheme="majorHAnsi" w:hAnsiTheme="majorHAnsi" w:cstheme="majorHAnsi"/>
                <w:color w:val="000000"/>
                <w:sz w:val="20"/>
              </w:rPr>
            </w:pPr>
            <w:r w:rsidRPr="00F20241">
              <w:rPr>
                <w:rFonts w:asciiTheme="majorHAnsi" w:hAnsiTheme="majorHAnsi" w:cstheme="majorHAnsi"/>
                <w:b/>
                <w:sz w:val="20"/>
              </w:rPr>
              <w:t>Risk Factor following further controls</w:t>
            </w:r>
          </w:p>
        </w:tc>
      </w:tr>
      <w:tr w:rsidR="002E5489" w:rsidRPr="00F20241" w14:paraId="2A73814F" w14:textId="77777777" w:rsidTr="00BA2DCE">
        <w:tc>
          <w:tcPr>
            <w:tcW w:w="1676" w:type="dxa"/>
          </w:tcPr>
          <w:p w14:paraId="63F419A1" w14:textId="700E768B" w:rsidR="002E5489"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All normal risks associated with each venue</w:t>
            </w:r>
          </w:p>
        </w:tc>
        <w:tc>
          <w:tcPr>
            <w:tcW w:w="2025" w:type="dxa"/>
          </w:tcPr>
          <w:p w14:paraId="2688121A" w14:textId="2C33BBFA" w:rsidR="002E5489"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All users</w:t>
            </w:r>
          </w:p>
        </w:tc>
        <w:tc>
          <w:tcPr>
            <w:tcW w:w="3211" w:type="dxa"/>
          </w:tcPr>
          <w:p w14:paraId="4D2B3667" w14:textId="72E5675B" w:rsidR="002E5489"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Venue specific risk assessments are assumed to be in </w:t>
            </w:r>
            <w:proofErr w:type="gramStart"/>
            <w:r>
              <w:rPr>
                <w:rFonts w:asciiTheme="majorHAnsi" w:hAnsiTheme="majorHAnsi" w:cstheme="majorHAnsi"/>
                <w:color w:val="000000"/>
                <w:sz w:val="20"/>
              </w:rPr>
              <w:t>place</w:t>
            </w:r>
            <w:proofErr w:type="gramEnd"/>
            <w:r>
              <w:rPr>
                <w:rFonts w:asciiTheme="majorHAnsi" w:hAnsiTheme="majorHAnsi" w:cstheme="majorHAnsi"/>
                <w:color w:val="000000"/>
                <w:sz w:val="20"/>
              </w:rPr>
              <w:t xml:space="preserve"> and this assessment adds to those already in place. </w:t>
            </w:r>
          </w:p>
        </w:tc>
        <w:tc>
          <w:tcPr>
            <w:tcW w:w="1004" w:type="dxa"/>
          </w:tcPr>
          <w:p w14:paraId="0DD2E7C9" w14:textId="5C88F34E" w:rsidR="002E5489"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853" w:type="dxa"/>
          </w:tcPr>
          <w:p w14:paraId="6F12BFBE" w14:textId="65BB0DCF" w:rsidR="002E5489" w:rsidRDefault="002E5489" w:rsidP="00BA2DCE">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Where possible </w:t>
            </w:r>
            <w:proofErr w:type="spellStart"/>
            <w:r>
              <w:rPr>
                <w:rFonts w:asciiTheme="majorHAnsi" w:hAnsiTheme="majorHAnsi" w:cstheme="majorHAnsi"/>
                <w:color w:val="000000"/>
                <w:sz w:val="20"/>
              </w:rPr>
              <w:t>CfE</w:t>
            </w:r>
            <w:proofErr w:type="spellEnd"/>
            <w:r>
              <w:rPr>
                <w:rFonts w:asciiTheme="majorHAnsi" w:hAnsiTheme="majorHAnsi" w:cstheme="majorHAnsi"/>
                <w:color w:val="000000"/>
                <w:sz w:val="20"/>
              </w:rPr>
              <w:t xml:space="preserve"> will obtain venue risk assessment prior to use.</w:t>
            </w:r>
          </w:p>
        </w:tc>
        <w:tc>
          <w:tcPr>
            <w:tcW w:w="1112" w:type="dxa"/>
          </w:tcPr>
          <w:p w14:paraId="3D52BEEE" w14:textId="35AE6395" w:rsidR="002E5489"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5579E4" w:rsidRPr="00F20241" w14:paraId="2D189734" w14:textId="77777777" w:rsidTr="00BA2DCE">
        <w:tc>
          <w:tcPr>
            <w:tcW w:w="1676" w:type="dxa"/>
          </w:tcPr>
          <w:p w14:paraId="662D5261" w14:textId="34489F2F" w:rsidR="005579E4"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Venue may not be accessible </w:t>
            </w:r>
          </w:p>
        </w:tc>
        <w:tc>
          <w:tcPr>
            <w:tcW w:w="2025" w:type="dxa"/>
          </w:tcPr>
          <w:p w14:paraId="39F8767A" w14:textId="77777777" w:rsidR="005579E4"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Athletes</w:t>
            </w:r>
          </w:p>
          <w:p w14:paraId="0183886C" w14:textId="01953D28" w:rsidR="002E5489"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Coaches</w:t>
            </w:r>
          </w:p>
          <w:p w14:paraId="30B154FE" w14:textId="5CC7A900" w:rsidR="002E5489"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Staff</w:t>
            </w:r>
          </w:p>
          <w:p w14:paraId="73BE4B58" w14:textId="599ADBE8" w:rsidR="002E5489" w:rsidRPr="00F20241" w:rsidRDefault="002E5489"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color w:val="000000"/>
                <w:sz w:val="20"/>
              </w:rPr>
              <w:t>Member of the public</w:t>
            </w:r>
          </w:p>
        </w:tc>
        <w:tc>
          <w:tcPr>
            <w:tcW w:w="3211" w:type="dxa"/>
          </w:tcPr>
          <w:p w14:paraId="1BC3180F" w14:textId="7C83A3BF" w:rsidR="005579E4"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Venues assessed for accessibility before use, as detailed as possible access information provided to all participants prior to use of the building. </w:t>
            </w:r>
            <w:r>
              <w:rPr>
                <w:rFonts w:asciiTheme="majorHAnsi" w:hAnsiTheme="majorHAnsi" w:cstheme="majorHAnsi"/>
                <w:color w:val="000000"/>
                <w:sz w:val="20"/>
              </w:rPr>
              <w:br/>
            </w:r>
            <w:r>
              <w:rPr>
                <w:rFonts w:asciiTheme="majorHAnsi" w:hAnsiTheme="majorHAnsi" w:cstheme="majorHAnsi"/>
                <w:color w:val="000000"/>
                <w:sz w:val="20"/>
              </w:rPr>
              <w:br/>
              <w:t xml:space="preserve">If the access information provided is </w:t>
            </w:r>
            <w:r w:rsidR="0050567E">
              <w:rPr>
                <w:rFonts w:asciiTheme="majorHAnsi" w:hAnsiTheme="majorHAnsi" w:cstheme="majorHAnsi"/>
                <w:color w:val="000000"/>
                <w:sz w:val="20"/>
              </w:rPr>
              <w:t>inaccurate,</w:t>
            </w:r>
            <w:r>
              <w:rPr>
                <w:rFonts w:asciiTheme="majorHAnsi" w:hAnsiTheme="majorHAnsi" w:cstheme="majorHAnsi"/>
                <w:color w:val="000000"/>
                <w:sz w:val="20"/>
              </w:rPr>
              <w:t xml:space="preserve"> update and review </w:t>
            </w:r>
            <w:proofErr w:type="gramStart"/>
            <w:r>
              <w:rPr>
                <w:rFonts w:asciiTheme="majorHAnsi" w:hAnsiTheme="majorHAnsi" w:cstheme="majorHAnsi"/>
                <w:color w:val="000000"/>
                <w:sz w:val="20"/>
              </w:rPr>
              <w:lastRenderedPageBreak/>
              <w:t>occurs</w:t>
            </w:r>
            <w:proofErr w:type="gramEnd"/>
            <w:r>
              <w:rPr>
                <w:rFonts w:asciiTheme="majorHAnsi" w:hAnsiTheme="majorHAnsi" w:cstheme="majorHAnsi"/>
                <w:color w:val="000000"/>
                <w:sz w:val="20"/>
              </w:rPr>
              <w:t xml:space="preserve"> at each stage of use. </w:t>
            </w:r>
            <w:r>
              <w:rPr>
                <w:rFonts w:asciiTheme="majorHAnsi" w:hAnsiTheme="majorHAnsi" w:cstheme="majorHAnsi"/>
                <w:color w:val="000000"/>
                <w:sz w:val="20"/>
              </w:rPr>
              <w:br/>
            </w:r>
            <w:r>
              <w:rPr>
                <w:rFonts w:asciiTheme="majorHAnsi" w:hAnsiTheme="majorHAnsi" w:cstheme="majorHAnsi"/>
                <w:color w:val="000000"/>
                <w:sz w:val="20"/>
              </w:rPr>
              <w:br/>
              <w:t>We try to only use facilities that are accessible to all or as accessible as possible, where independent transfer is impossible</w:t>
            </w:r>
            <w:r w:rsidR="0050567E">
              <w:rPr>
                <w:rFonts w:asciiTheme="majorHAnsi" w:hAnsiTheme="majorHAnsi" w:cstheme="majorHAnsi"/>
                <w:color w:val="000000"/>
                <w:sz w:val="20"/>
              </w:rPr>
              <w:t>, our less</w:t>
            </w:r>
            <w:r>
              <w:rPr>
                <w:rFonts w:asciiTheme="majorHAnsi" w:hAnsiTheme="majorHAnsi" w:cstheme="majorHAnsi"/>
                <w:color w:val="000000"/>
                <w:sz w:val="20"/>
              </w:rPr>
              <w:t xml:space="preserve"> impaired staff work to support the more impaired individuals. </w:t>
            </w:r>
            <w:r>
              <w:rPr>
                <w:rFonts w:asciiTheme="majorHAnsi" w:hAnsiTheme="majorHAnsi" w:cstheme="majorHAnsi"/>
                <w:color w:val="000000"/>
                <w:sz w:val="20"/>
              </w:rPr>
              <w:br/>
            </w:r>
          </w:p>
          <w:p w14:paraId="665D75B0" w14:textId="7F6BADF0" w:rsidR="002E5489"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 </w:t>
            </w:r>
          </w:p>
        </w:tc>
        <w:tc>
          <w:tcPr>
            <w:tcW w:w="1004" w:type="dxa"/>
          </w:tcPr>
          <w:p w14:paraId="2A78D18E" w14:textId="57D5E86E" w:rsidR="005579E4"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Medium</w:t>
            </w:r>
          </w:p>
        </w:tc>
        <w:tc>
          <w:tcPr>
            <w:tcW w:w="1853" w:type="dxa"/>
          </w:tcPr>
          <w:p w14:paraId="780C0EA6" w14:textId="45B47F5D" w:rsidR="005579E4" w:rsidRPr="00F20241" w:rsidRDefault="002E5489" w:rsidP="00BA2DCE">
            <w:pPr>
              <w:widowControl w:val="0"/>
              <w:autoSpaceDE w:val="0"/>
              <w:rPr>
                <w:rFonts w:asciiTheme="majorHAnsi" w:hAnsiTheme="majorHAnsi" w:cstheme="majorHAnsi"/>
                <w:color w:val="000000"/>
                <w:sz w:val="20"/>
              </w:rPr>
            </w:pPr>
            <w:proofErr w:type="spellStart"/>
            <w:r>
              <w:rPr>
                <w:rFonts w:asciiTheme="majorHAnsi" w:hAnsiTheme="majorHAnsi" w:cstheme="majorHAnsi"/>
                <w:color w:val="000000"/>
                <w:sz w:val="20"/>
              </w:rPr>
              <w:t>CfE</w:t>
            </w:r>
            <w:proofErr w:type="spellEnd"/>
            <w:r>
              <w:rPr>
                <w:rFonts w:asciiTheme="majorHAnsi" w:hAnsiTheme="majorHAnsi" w:cstheme="majorHAnsi"/>
                <w:color w:val="000000"/>
                <w:sz w:val="20"/>
              </w:rPr>
              <w:t xml:space="preserve"> has a portable ramp system which we carry with us to every training to assist in entry and egress.</w:t>
            </w:r>
            <w:r>
              <w:rPr>
                <w:rFonts w:asciiTheme="majorHAnsi" w:hAnsiTheme="majorHAnsi" w:cstheme="majorHAnsi"/>
                <w:color w:val="000000"/>
                <w:sz w:val="20"/>
              </w:rPr>
              <w:br/>
            </w:r>
            <w:r>
              <w:rPr>
                <w:rFonts w:asciiTheme="majorHAnsi" w:hAnsiTheme="majorHAnsi" w:cstheme="majorHAnsi"/>
                <w:color w:val="000000"/>
                <w:sz w:val="20"/>
              </w:rPr>
              <w:br/>
            </w:r>
            <w:proofErr w:type="spellStart"/>
            <w:r>
              <w:rPr>
                <w:rFonts w:asciiTheme="majorHAnsi" w:hAnsiTheme="majorHAnsi" w:cstheme="majorHAnsi"/>
                <w:color w:val="000000"/>
                <w:sz w:val="20"/>
              </w:rPr>
              <w:t>CfE</w:t>
            </w:r>
            <w:proofErr w:type="spellEnd"/>
            <w:r>
              <w:rPr>
                <w:rFonts w:asciiTheme="majorHAnsi" w:hAnsiTheme="majorHAnsi" w:cstheme="majorHAnsi"/>
                <w:color w:val="000000"/>
                <w:sz w:val="20"/>
              </w:rPr>
              <w:t xml:space="preserve"> actively chooses </w:t>
            </w:r>
            <w:r>
              <w:rPr>
                <w:rFonts w:asciiTheme="majorHAnsi" w:hAnsiTheme="majorHAnsi" w:cstheme="majorHAnsi"/>
                <w:color w:val="000000"/>
                <w:sz w:val="20"/>
              </w:rPr>
              <w:lastRenderedPageBreak/>
              <w:t xml:space="preserve">to use venues and locations that are accessible for the needs of the participants we are bringing to that venue. </w:t>
            </w:r>
            <w:r>
              <w:rPr>
                <w:rFonts w:asciiTheme="majorHAnsi" w:hAnsiTheme="majorHAnsi" w:cstheme="majorHAnsi"/>
                <w:color w:val="000000"/>
                <w:sz w:val="20"/>
              </w:rPr>
              <w:br/>
            </w:r>
            <w:r>
              <w:rPr>
                <w:rFonts w:asciiTheme="majorHAnsi" w:hAnsiTheme="majorHAnsi" w:cstheme="majorHAnsi"/>
                <w:color w:val="000000"/>
                <w:sz w:val="20"/>
              </w:rPr>
              <w:br/>
              <w:t xml:space="preserve">Building owners are advised on places they could improve access. </w:t>
            </w:r>
          </w:p>
        </w:tc>
        <w:tc>
          <w:tcPr>
            <w:tcW w:w="1112" w:type="dxa"/>
          </w:tcPr>
          <w:p w14:paraId="019ADCE3" w14:textId="6724427D" w:rsidR="005579E4" w:rsidRPr="00F20241" w:rsidRDefault="002E54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Low</w:t>
            </w:r>
          </w:p>
        </w:tc>
      </w:tr>
      <w:tr w:rsidR="00C835A7" w:rsidRPr="00F20241" w14:paraId="2221B825" w14:textId="77777777" w:rsidTr="00BA2DCE">
        <w:tc>
          <w:tcPr>
            <w:tcW w:w="1676" w:type="dxa"/>
          </w:tcPr>
          <w:p w14:paraId="78FF1F8C" w14:textId="653E5C2C"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Fire exits blocked by crashmats or other obstruction</w:t>
            </w:r>
          </w:p>
        </w:tc>
        <w:tc>
          <w:tcPr>
            <w:tcW w:w="2025" w:type="dxa"/>
          </w:tcPr>
          <w:p w14:paraId="696EAB0E" w14:textId="77777777" w:rsidR="00684251" w:rsidRPr="00F20241" w:rsidRDefault="00A76699" w:rsidP="00A76699">
            <w:pPr>
              <w:pStyle w:val="ListParagraph"/>
              <w:widowControl w:val="0"/>
              <w:numPr>
                <w:ilvl w:val="0"/>
                <w:numId w:val="6"/>
              </w:numPr>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Athletes </w:t>
            </w:r>
          </w:p>
          <w:p w14:paraId="2B70BE2C" w14:textId="77777777" w:rsidR="00A76699" w:rsidRPr="00F20241" w:rsidRDefault="00A76699" w:rsidP="00A76699">
            <w:pPr>
              <w:pStyle w:val="ListParagraph"/>
              <w:widowControl w:val="0"/>
              <w:numPr>
                <w:ilvl w:val="0"/>
                <w:numId w:val="6"/>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67328DD4" w14:textId="77777777" w:rsidR="00A76699" w:rsidRPr="00F20241" w:rsidRDefault="00A76699" w:rsidP="00A76699">
            <w:pPr>
              <w:pStyle w:val="ListParagraph"/>
              <w:widowControl w:val="0"/>
              <w:numPr>
                <w:ilvl w:val="0"/>
                <w:numId w:val="6"/>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6E6A4746" w14:textId="02DFABD1" w:rsidR="00A76699" w:rsidRPr="00F20241" w:rsidRDefault="00EF4F10" w:rsidP="00A76699">
            <w:pPr>
              <w:pStyle w:val="ListParagraph"/>
              <w:widowControl w:val="0"/>
              <w:numPr>
                <w:ilvl w:val="0"/>
                <w:numId w:val="6"/>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A76699" w:rsidRPr="00F20241">
              <w:rPr>
                <w:rFonts w:asciiTheme="majorHAnsi" w:hAnsiTheme="majorHAnsi" w:cstheme="majorHAnsi"/>
                <w:sz w:val="20"/>
              </w:rPr>
              <w:t xml:space="preserve"> Staff</w:t>
            </w:r>
          </w:p>
        </w:tc>
        <w:tc>
          <w:tcPr>
            <w:tcW w:w="3211" w:type="dxa"/>
          </w:tcPr>
          <w:p w14:paraId="7E3D4DB9" w14:textId="7B46EE7E" w:rsidR="00A76699" w:rsidRPr="00F20241" w:rsidRDefault="00EF4F10"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Cheer for Everyone</w:t>
            </w:r>
            <w:r w:rsidR="00A76699" w:rsidRPr="00F20241">
              <w:rPr>
                <w:rFonts w:asciiTheme="majorHAnsi" w:hAnsiTheme="majorHAnsi" w:cstheme="majorHAnsi"/>
                <w:color w:val="000000"/>
                <w:sz w:val="20"/>
              </w:rPr>
              <w:t xml:space="preserve"> coaches to ensure mats are stored so the exit is clear where possible</w:t>
            </w:r>
          </w:p>
        </w:tc>
        <w:tc>
          <w:tcPr>
            <w:tcW w:w="1004" w:type="dxa"/>
          </w:tcPr>
          <w:p w14:paraId="10DBB7CF" w14:textId="478ACC86"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Medium</w:t>
            </w:r>
          </w:p>
        </w:tc>
        <w:tc>
          <w:tcPr>
            <w:tcW w:w="1853" w:type="dxa"/>
          </w:tcPr>
          <w:p w14:paraId="58272E94" w14:textId="77777777" w:rsidR="00684251" w:rsidRPr="00F20241" w:rsidRDefault="00684251" w:rsidP="00BA2DCE">
            <w:pPr>
              <w:widowControl w:val="0"/>
              <w:autoSpaceDE w:val="0"/>
              <w:rPr>
                <w:rFonts w:asciiTheme="majorHAnsi" w:hAnsiTheme="majorHAnsi" w:cstheme="majorHAnsi"/>
                <w:color w:val="000000"/>
                <w:sz w:val="20"/>
              </w:rPr>
            </w:pPr>
          </w:p>
        </w:tc>
        <w:tc>
          <w:tcPr>
            <w:tcW w:w="1112" w:type="dxa"/>
          </w:tcPr>
          <w:p w14:paraId="7232CE50" w14:textId="7BB24944"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r>
      <w:tr w:rsidR="00C835A7" w:rsidRPr="00F20241" w14:paraId="6BC95E85" w14:textId="77777777" w:rsidTr="00BA2DCE">
        <w:tc>
          <w:tcPr>
            <w:tcW w:w="1676" w:type="dxa"/>
          </w:tcPr>
          <w:p w14:paraId="02A21845" w14:textId="7FD5260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Risk of Legionnaires through contaminated water supply in the sink or air conditioning unit</w:t>
            </w:r>
          </w:p>
        </w:tc>
        <w:tc>
          <w:tcPr>
            <w:tcW w:w="2025" w:type="dxa"/>
          </w:tcPr>
          <w:p w14:paraId="083FFCA1" w14:textId="77777777" w:rsidR="00684251" w:rsidRPr="00F20241" w:rsidRDefault="00A76699" w:rsidP="00A76699">
            <w:pPr>
              <w:pStyle w:val="ListParagraph"/>
              <w:widowControl w:val="0"/>
              <w:numPr>
                <w:ilvl w:val="0"/>
                <w:numId w:val="7"/>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08106C3E" w14:textId="77777777" w:rsidR="00A76699" w:rsidRPr="00F20241" w:rsidRDefault="00A76699" w:rsidP="00A76699">
            <w:pPr>
              <w:pStyle w:val="ListParagraph"/>
              <w:widowControl w:val="0"/>
              <w:numPr>
                <w:ilvl w:val="0"/>
                <w:numId w:val="7"/>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58DCA44F" w14:textId="77777777" w:rsidR="00A76699" w:rsidRPr="00F20241" w:rsidRDefault="00A76699" w:rsidP="00A76699">
            <w:pPr>
              <w:pStyle w:val="ListParagraph"/>
              <w:widowControl w:val="0"/>
              <w:numPr>
                <w:ilvl w:val="0"/>
                <w:numId w:val="7"/>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1F89C4B8" w14:textId="6C34DC53" w:rsidR="00A76699" w:rsidRPr="00F20241" w:rsidRDefault="00EF4F10" w:rsidP="00A76699">
            <w:pPr>
              <w:pStyle w:val="ListParagraph"/>
              <w:widowControl w:val="0"/>
              <w:numPr>
                <w:ilvl w:val="0"/>
                <w:numId w:val="7"/>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A76699" w:rsidRPr="00F20241">
              <w:rPr>
                <w:rFonts w:asciiTheme="majorHAnsi" w:hAnsiTheme="majorHAnsi" w:cstheme="majorHAnsi"/>
                <w:b/>
                <w:bCs/>
                <w:sz w:val="20"/>
              </w:rPr>
              <w:t xml:space="preserve"> </w:t>
            </w:r>
            <w:r w:rsidR="00A76699" w:rsidRPr="00F20241">
              <w:rPr>
                <w:rFonts w:asciiTheme="majorHAnsi" w:hAnsiTheme="majorHAnsi" w:cstheme="majorHAnsi"/>
                <w:sz w:val="20"/>
              </w:rPr>
              <w:t>staff</w:t>
            </w:r>
          </w:p>
        </w:tc>
        <w:tc>
          <w:tcPr>
            <w:tcW w:w="3211" w:type="dxa"/>
          </w:tcPr>
          <w:p w14:paraId="20E6EC61" w14:textId="7777777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Water from municipal source</w:t>
            </w:r>
          </w:p>
          <w:p w14:paraId="65692BAD" w14:textId="77777777" w:rsidR="00A76699" w:rsidRPr="00F20241" w:rsidRDefault="00A76699" w:rsidP="00684251">
            <w:pPr>
              <w:widowControl w:val="0"/>
              <w:autoSpaceDE w:val="0"/>
              <w:rPr>
                <w:rFonts w:asciiTheme="majorHAnsi" w:hAnsiTheme="majorHAnsi" w:cstheme="majorHAnsi"/>
                <w:color w:val="000000"/>
                <w:sz w:val="20"/>
              </w:rPr>
            </w:pPr>
          </w:p>
          <w:p w14:paraId="034C7C6D" w14:textId="38014522" w:rsidR="00A76699"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Ensure </w:t>
            </w:r>
            <w:r w:rsidR="00A76699" w:rsidRPr="00F20241">
              <w:rPr>
                <w:rFonts w:asciiTheme="majorHAnsi" w:hAnsiTheme="majorHAnsi" w:cstheme="majorHAnsi"/>
                <w:color w:val="000000"/>
                <w:sz w:val="20"/>
              </w:rPr>
              <w:t>Airconditioning regularly checked</w:t>
            </w:r>
          </w:p>
        </w:tc>
        <w:tc>
          <w:tcPr>
            <w:tcW w:w="1004" w:type="dxa"/>
          </w:tcPr>
          <w:p w14:paraId="284E00D8" w14:textId="14D40F79"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c>
          <w:tcPr>
            <w:tcW w:w="1853" w:type="dxa"/>
          </w:tcPr>
          <w:p w14:paraId="08C142DD" w14:textId="1ADDC905" w:rsidR="00BA2DCE" w:rsidRPr="00F20241" w:rsidRDefault="00BA2DCE" w:rsidP="00BA2DCE">
            <w:pPr>
              <w:widowControl w:val="0"/>
              <w:autoSpaceDE w:val="0"/>
              <w:rPr>
                <w:rFonts w:asciiTheme="majorHAnsi" w:hAnsiTheme="majorHAnsi" w:cstheme="majorHAnsi"/>
                <w:color w:val="000000"/>
                <w:sz w:val="20"/>
              </w:rPr>
            </w:pPr>
            <w:r>
              <w:rPr>
                <w:rFonts w:asciiTheme="majorHAnsi" w:hAnsiTheme="majorHAnsi" w:cstheme="majorHAnsi"/>
                <w:color w:val="000000"/>
                <w:sz w:val="20"/>
              </w:rPr>
              <w:t>Where needed make sure b</w:t>
            </w:r>
            <w:r w:rsidRPr="00F20241">
              <w:rPr>
                <w:rFonts w:asciiTheme="majorHAnsi" w:hAnsiTheme="majorHAnsi" w:cstheme="majorHAnsi"/>
                <w:color w:val="000000"/>
                <w:sz w:val="20"/>
              </w:rPr>
              <w:t xml:space="preserve">ottled water </w:t>
            </w:r>
            <w:r>
              <w:rPr>
                <w:rFonts w:asciiTheme="majorHAnsi" w:hAnsiTheme="majorHAnsi" w:cstheme="majorHAnsi"/>
                <w:color w:val="000000"/>
                <w:sz w:val="20"/>
              </w:rPr>
              <w:t xml:space="preserve">is </w:t>
            </w:r>
            <w:r w:rsidRPr="00F20241">
              <w:rPr>
                <w:rFonts w:asciiTheme="majorHAnsi" w:hAnsiTheme="majorHAnsi" w:cstheme="majorHAnsi"/>
                <w:color w:val="000000"/>
                <w:sz w:val="20"/>
              </w:rPr>
              <w:t>available</w:t>
            </w:r>
          </w:p>
          <w:p w14:paraId="53832E7E" w14:textId="792EDC9E" w:rsidR="00684251" w:rsidRPr="00F20241" w:rsidRDefault="00684251" w:rsidP="00684251">
            <w:pPr>
              <w:widowControl w:val="0"/>
              <w:autoSpaceDE w:val="0"/>
              <w:rPr>
                <w:rFonts w:asciiTheme="majorHAnsi" w:hAnsiTheme="majorHAnsi" w:cstheme="majorHAnsi"/>
                <w:color w:val="000000"/>
                <w:sz w:val="20"/>
              </w:rPr>
            </w:pPr>
          </w:p>
        </w:tc>
        <w:tc>
          <w:tcPr>
            <w:tcW w:w="1112" w:type="dxa"/>
          </w:tcPr>
          <w:p w14:paraId="6A9B8850" w14:textId="6A63736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r>
      <w:tr w:rsidR="00C835A7" w:rsidRPr="00F20241" w14:paraId="7A32ACE7" w14:textId="77777777" w:rsidTr="00BA2DCE">
        <w:tc>
          <w:tcPr>
            <w:tcW w:w="1676" w:type="dxa"/>
          </w:tcPr>
          <w:p w14:paraId="273BFF04" w14:textId="69C88FF3"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Injury from damage </w:t>
            </w:r>
            <w:proofErr w:type="gramStart"/>
            <w:r w:rsidRPr="00F20241">
              <w:rPr>
                <w:rFonts w:asciiTheme="majorHAnsi" w:hAnsiTheme="majorHAnsi" w:cstheme="majorHAnsi"/>
                <w:color w:val="000000"/>
                <w:sz w:val="20"/>
              </w:rPr>
              <w:t>in</w:t>
            </w:r>
            <w:proofErr w:type="gramEnd"/>
            <w:r w:rsidRPr="00F20241">
              <w:rPr>
                <w:rFonts w:asciiTheme="majorHAnsi" w:hAnsiTheme="majorHAnsi" w:cstheme="majorHAnsi"/>
                <w:color w:val="000000"/>
                <w:sz w:val="20"/>
              </w:rPr>
              <w:t xml:space="preserve"> sprung floor</w:t>
            </w:r>
          </w:p>
        </w:tc>
        <w:tc>
          <w:tcPr>
            <w:tcW w:w="2025" w:type="dxa"/>
          </w:tcPr>
          <w:p w14:paraId="72337FC3" w14:textId="77777777" w:rsidR="00684251" w:rsidRPr="00F20241" w:rsidRDefault="00A76699"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Athletes </w:t>
            </w:r>
          </w:p>
          <w:p w14:paraId="43B3091B" w14:textId="413B87B3" w:rsidR="00A76699" w:rsidRPr="00F20241" w:rsidRDefault="00A76699"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tc>
        <w:tc>
          <w:tcPr>
            <w:tcW w:w="3211" w:type="dxa"/>
          </w:tcPr>
          <w:p w14:paraId="467123AE" w14:textId="58913EB8" w:rsidR="00684251"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Flooring to be checked by gym owner.</w:t>
            </w:r>
          </w:p>
        </w:tc>
        <w:tc>
          <w:tcPr>
            <w:tcW w:w="1004" w:type="dxa"/>
          </w:tcPr>
          <w:p w14:paraId="7D72A000" w14:textId="6A5B188A"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c>
          <w:tcPr>
            <w:tcW w:w="1853" w:type="dxa"/>
          </w:tcPr>
          <w:p w14:paraId="31711F61" w14:textId="2776CA89" w:rsidR="00684251"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Any damage seen to be avoided in the session and reported to the owner. </w:t>
            </w:r>
          </w:p>
        </w:tc>
        <w:tc>
          <w:tcPr>
            <w:tcW w:w="1112" w:type="dxa"/>
          </w:tcPr>
          <w:p w14:paraId="74341BDD" w14:textId="77777777"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p w14:paraId="5BCD9DFC" w14:textId="76E2C1DC" w:rsidR="00A76699" w:rsidRPr="00F20241" w:rsidRDefault="00A76699" w:rsidP="00684251">
            <w:pPr>
              <w:widowControl w:val="0"/>
              <w:autoSpaceDE w:val="0"/>
              <w:rPr>
                <w:rFonts w:asciiTheme="majorHAnsi" w:hAnsiTheme="majorHAnsi" w:cstheme="majorHAnsi"/>
                <w:color w:val="000000"/>
                <w:sz w:val="20"/>
              </w:rPr>
            </w:pPr>
          </w:p>
        </w:tc>
      </w:tr>
      <w:tr w:rsidR="00C835A7" w:rsidRPr="00F20241" w14:paraId="58AA67BE" w14:textId="77777777" w:rsidTr="00BA2DCE">
        <w:tc>
          <w:tcPr>
            <w:tcW w:w="1676" w:type="dxa"/>
          </w:tcPr>
          <w:p w14:paraId="05200A64" w14:textId="3966F219" w:rsidR="00684251" w:rsidRPr="00F20241" w:rsidRDefault="00A76699"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Faulty electrical equipment </w:t>
            </w:r>
            <w:r w:rsidR="00F20241" w:rsidRPr="00F20241">
              <w:rPr>
                <w:rFonts w:asciiTheme="majorHAnsi" w:hAnsiTheme="majorHAnsi" w:cstheme="majorHAnsi"/>
                <w:color w:val="000000"/>
                <w:sz w:val="20"/>
              </w:rPr>
              <w:t>causes shock or fire</w:t>
            </w:r>
          </w:p>
        </w:tc>
        <w:tc>
          <w:tcPr>
            <w:tcW w:w="2025" w:type="dxa"/>
          </w:tcPr>
          <w:p w14:paraId="4063AC9B" w14:textId="77777777" w:rsidR="00684251" w:rsidRPr="00F20241" w:rsidRDefault="00F20241"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393B442B" w14:textId="550B18AC" w:rsidR="00F20241" w:rsidRPr="00F20241" w:rsidRDefault="00EF4F10" w:rsidP="00A7669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Cheer for Everyone</w:t>
            </w:r>
            <w:r w:rsidR="00F20241" w:rsidRPr="00F20241">
              <w:rPr>
                <w:rFonts w:asciiTheme="majorHAnsi" w:hAnsiTheme="majorHAnsi" w:cstheme="majorHAnsi"/>
                <w:color w:val="000000"/>
                <w:sz w:val="20"/>
              </w:rPr>
              <w:t xml:space="preserve"> Staff</w:t>
            </w:r>
          </w:p>
        </w:tc>
        <w:tc>
          <w:tcPr>
            <w:tcW w:w="3211" w:type="dxa"/>
          </w:tcPr>
          <w:p w14:paraId="5AD6F647" w14:textId="159F33AD"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Only </w:t>
            </w:r>
            <w:r w:rsidR="00EF4F10">
              <w:rPr>
                <w:rFonts w:asciiTheme="majorHAnsi" w:hAnsiTheme="majorHAnsi" w:cstheme="majorHAnsi"/>
                <w:color w:val="000000"/>
                <w:sz w:val="20"/>
              </w:rPr>
              <w:t>Cheer for Everyone</w:t>
            </w:r>
            <w:r w:rsidRPr="00F20241">
              <w:rPr>
                <w:rFonts w:asciiTheme="majorHAnsi" w:hAnsiTheme="majorHAnsi" w:cstheme="majorHAnsi"/>
                <w:color w:val="000000"/>
                <w:sz w:val="20"/>
              </w:rPr>
              <w:t xml:space="preserve"> staff and coaches allowed to handle the electricals</w:t>
            </w:r>
          </w:p>
          <w:p w14:paraId="31B2F50C" w14:textId="1344C1BD" w:rsidR="00F20241" w:rsidRPr="00F20241" w:rsidRDefault="00F20241" w:rsidP="00684251">
            <w:pPr>
              <w:widowControl w:val="0"/>
              <w:autoSpaceDE w:val="0"/>
              <w:rPr>
                <w:rFonts w:asciiTheme="majorHAnsi" w:hAnsiTheme="majorHAnsi" w:cstheme="majorHAnsi"/>
                <w:color w:val="000000"/>
                <w:sz w:val="20"/>
              </w:rPr>
            </w:pPr>
          </w:p>
        </w:tc>
        <w:tc>
          <w:tcPr>
            <w:tcW w:w="1004" w:type="dxa"/>
          </w:tcPr>
          <w:p w14:paraId="396F9584" w14:textId="0DB4F3B0"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c>
          <w:tcPr>
            <w:tcW w:w="1853" w:type="dxa"/>
          </w:tcPr>
          <w:p w14:paraId="08C7BFB9" w14:textId="0ACD0937"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None</w:t>
            </w:r>
          </w:p>
        </w:tc>
        <w:tc>
          <w:tcPr>
            <w:tcW w:w="1112" w:type="dxa"/>
          </w:tcPr>
          <w:p w14:paraId="7212DCB8" w14:textId="46A68E06" w:rsidR="00684251" w:rsidRPr="00F20241" w:rsidRDefault="00F20241" w:rsidP="00684251">
            <w:pPr>
              <w:widowControl w:val="0"/>
              <w:autoSpaceDE w:val="0"/>
              <w:rPr>
                <w:rFonts w:asciiTheme="majorHAnsi" w:hAnsiTheme="majorHAnsi" w:cstheme="majorHAnsi"/>
                <w:color w:val="000000"/>
                <w:sz w:val="20"/>
              </w:rPr>
            </w:pPr>
            <w:r w:rsidRPr="00F20241">
              <w:rPr>
                <w:rFonts w:asciiTheme="majorHAnsi" w:hAnsiTheme="majorHAnsi" w:cstheme="majorHAnsi"/>
                <w:color w:val="000000"/>
                <w:sz w:val="20"/>
              </w:rPr>
              <w:t>Low</w:t>
            </w:r>
          </w:p>
        </w:tc>
      </w:tr>
      <w:tr w:rsidR="00C835A7" w:rsidRPr="00F20241" w14:paraId="2CD60A1A" w14:textId="77777777" w:rsidTr="00BA2DCE">
        <w:tc>
          <w:tcPr>
            <w:tcW w:w="1676" w:type="dxa"/>
          </w:tcPr>
          <w:p w14:paraId="0EA6DC18" w14:textId="2EB61B26"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 xml:space="preserve">Manual Handling Injury </w:t>
            </w:r>
          </w:p>
          <w:p w14:paraId="12C79FD9" w14:textId="2DC9C427" w:rsidR="00684251" w:rsidRPr="00F20241" w:rsidRDefault="00684251" w:rsidP="00F20241">
            <w:pPr>
              <w:widowControl w:val="0"/>
              <w:autoSpaceDE w:val="0"/>
              <w:rPr>
                <w:rFonts w:asciiTheme="majorHAnsi" w:hAnsiTheme="majorHAnsi" w:cstheme="majorHAnsi"/>
                <w:color w:val="000000"/>
                <w:sz w:val="20"/>
              </w:rPr>
            </w:pPr>
          </w:p>
        </w:tc>
        <w:tc>
          <w:tcPr>
            <w:tcW w:w="2025" w:type="dxa"/>
          </w:tcPr>
          <w:p w14:paraId="1B86E9B6" w14:textId="77777777" w:rsidR="00684251" w:rsidRPr="00F20241" w:rsidRDefault="00F20241" w:rsidP="00A7669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0F4C15B0" w14:textId="453F390A" w:rsidR="00F20241" w:rsidRPr="00F20241" w:rsidRDefault="00EF4F10" w:rsidP="00A7669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Cheer for Everyone</w:t>
            </w:r>
            <w:r w:rsidR="00F20241" w:rsidRPr="00F20241">
              <w:rPr>
                <w:rFonts w:asciiTheme="majorHAnsi" w:hAnsiTheme="majorHAnsi" w:cstheme="majorHAnsi"/>
                <w:color w:val="000000"/>
                <w:sz w:val="20"/>
              </w:rPr>
              <w:t xml:space="preserve"> staff</w:t>
            </w:r>
          </w:p>
        </w:tc>
        <w:tc>
          <w:tcPr>
            <w:tcW w:w="3211" w:type="dxa"/>
          </w:tcPr>
          <w:p w14:paraId="23F5372D" w14:textId="77777777"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 Appropriate instructions are given on how to lift or</w:t>
            </w:r>
          </w:p>
          <w:p w14:paraId="11527538" w14:textId="77777777"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move specialist items of equipment</w:t>
            </w:r>
          </w:p>
          <w:p w14:paraId="591F194B" w14:textId="7D0B181F"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 Ensure enough staff are available to move heavy</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objects as required</w:t>
            </w:r>
          </w:p>
          <w:p w14:paraId="20A6454A" w14:textId="56E92AB4" w:rsidR="00F20241" w:rsidRPr="00F20241" w:rsidRDefault="00F20241" w:rsidP="00F20241">
            <w:pPr>
              <w:autoSpaceDE w:val="0"/>
              <w:autoSpaceDN w:val="0"/>
              <w:adjustRightInd w:val="0"/>
              <w:rPr>
                <w:rFonts w:asciiTheme="majorHAnsi" w:hAnsiTheme="majorHAnsi" w:cstheme="majorHAnsi"/>
                <w:sz w:val="20"/>
                <w:szCs w:val="20"/>
                <w:lang w:val="en-GB"/>
              </w:rPr>
            </w:pPr>
            <w:r w:rsidRPr="00F20241">
              <w:rPr>
                <w:rFonts w:asciiTheme="majorHAnsi" w:hAnsiTheme="majorHAnsi" w:cstheme="majorHAnsi"/>
                <w:sz w:val="20"/>
                <w:szCs w:val="20"/>
                <w:lang w:val="en-GB"/>
              </w:rPr>
              <w:t>Ensure that staff</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have received</w:t>
            </w:r>
          </w:p>
          <w:p w14:paraId="74E8A9D8" w14:textId="3ED2E97D" w:rsidR="00684251" w:rsidRPr="00F20241" w:rsidRDefault="00F20241" w:rsidP="00F20241">
            <w:pPr>
              <w:autoSpaceDE w:val="0"/>
              <w:autoSpaceDN w:val="0"/>
              <w:adjustRightInd w:val="0"/>
              <w:rPr>
                <w:rFonts w:asciiTheme="majorHAnsi" w:hAnsiTheme="majorHAnsi" w:cstheme="majorHAnsi"/>
                <w:color w:val="000000"/>
                <w:sz w:val="20"/>
              </w:rPr>
            </w:pPr>
            <w:r w:rsidRPr="00F20241">
              <w:rPr>
                <w:rFonts w:asciiTheme="majorHAnsi" w:hAnsiTheme="majorHAnsi" w:cstheme="majorHAnsi"/>
                <w:sz w:val="20"/>
                <w:szCs w:val="20"/>
                <w:lang w:val="en-GB"/>
              </w:rPr>
              <w:t>Appropriate</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instruction on</w:t>
            </w:r>
            <w:r>
              <w:rPr>
                <w:rFonts w:asciiTheme="majorHAnsi" w:hAnsiTheme="majorHAnsi" w:cstheme="majorHAnsi"/>
                <w:sz w:val="20"/>
                <w:szCs w:val="20"/>
                <w:lang w:val="en-GB"/>
              </w:rPr>
              <w:t xml:space="preserve"> </w:t>
            </w:r>
            <w:r w:rsidRPr="00F20241">
              <w:rPr>
                <w:rFonts w:asciiTheme="majorHAnsi" w:hAnsiTheme="majorHAnsi" w:cstheme="majorHAnsi"/>
                <w:sz w:val="20"/>
                <w:szCs w:val="20"/>
                <w:lang w:val="en-GB"/>
              </w:rPr>
              <w:t>manual handling</w:t>
            </w:r>
            <w:r>
              <w:rPr>
                <w:rFonts w:asciiTheme="majorHAnsi" w:hAnsiTheme="majorHAnsi" w:cstheme="majorHAnsi"/>
                <w:sz w:val="20"/>
                <w:szCs w:val="20"/>
                <w:lang w:val="en-GB"/>
              </w:rPr>
              <w:t xml:space="preserve"> </w:t>
            </w:r>
          </w:p>
        </w:tc>
        <w:tc>
          <w:tcPr>
            <w:tcW w:w="1004" w:type="dxa"/>
          </w:tcPr>
          <w:p w14:paraId="1CC8CA6B" w14:textId="721AB0E1" w:rsidR="00684251" w:rsidRPr="00F20241" w:rsidRDefault="00F20241"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853" w:type="dxa"/>
          </w:tcPr>
          <w:p w14:paraId="4342637C" w14:textId="77777777" w:rsidR="0068425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Staff who require it to be given training in lifting. </w:t>
            </w:r>
          </w:p>
          <w:p w14:paraId="4C2AC968" w14:textId="77777777" w:rsidR="00BA2DCE" w:rsidRDefault="00BA2DCE" w:rsidP="00684251">
            <w:pPr>
              <w:widowControl w:val="0"/>
              <w:autoSpaceDE w:val="0"/>
              <w:rPr>
                <w:rFonts w:asciiTheme="majorHAnsi" w:hAnsiTheme="majorHAnsi" w:cstheme="majorHAnsi"/>
                <w:color w:val="000000"/>
                <w:sz w:val="20"/>
              </w:rPr>
            </w:pPr>
          </w:p>
          <w:p w14:paraId="5E0A2397" w14:textId="02FDDCB2" w:rsidR="00BA2DCE"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Any accidents to be noted. </w:t>
            </w:r>
          </w:p>
        </w:tc>
        <w:tc>
          <w:tcPr>
            <w:tcW w:w="1112" w:type="dxa"/>
          </w:tcPr>
          <w:p w14:paraId="460444F3" w14:textId="5C7B4DE1" w:rsidR="00684251" w:rsidRPr="00F20241" w:rsidRDefault="00F20241"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r>
      <w:tr w:rsidR="00C835A7" w:rsidRPr="00F20241" w14:paraId="74B31CA6" w14:textId="77777777" w:rsidTr="00BA2DCE">
        <w:tc>
          <w:tcPr>
            <w:tcW w:w="1676" w:type="dxa"/>
          </w:tcPr>
          <w:p w14:paraId="4207628D" w14:textId="34202255"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Slip or fall on entry ramp </w:t>
            </w:r>
          </w:p>
        </w:tc>
        <w:tc>
          <w:tcPr>
            <w:tcW w:w="2025" w:type="dxa"/>
          </w:tcPr>
          <w:p w14:paraId="549F9E0A"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0A7EC3E5"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3C2DEF00"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305C9DD4" w14:textId="20B1C73F" w:rsidR="00684251" w:rsidRPr="00F20241" w:rsidRDefault="00EF4F1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2C6189" w:rsidRPr="00F20241">
              <w:rPr>
                <w:rFonts w:asciiTheme="majorHAnsi" w:hAnsiTheme="majorHAnsi" w:cstheme="majorHAnsi"/>
                <w:b/>
                <w:bCs/>
                <w:sz w:val="20"/>
              </w:rPr>
              <w:t xml:space="preserve"> </w:t>
            </w:r>
            <w:r w:rsidR="002C6189" w:rsidRPr="00F20241">
              <w:rPr>
                <w:rFonts w:asciiTheme="majorHAnsi" w:hAnsiTheme="majorHAnsi" w:cstheme="majorHAnsi"/>
                <w:sz w:val="20"/>
              </w:rPr>
              <w:lastRenderedPageBreak/>
              <w:t>staff</w:t>
            </w:r>
          </w:p>
        </w:tc>
        <w:tc>
          <w:tcPr>
            <w:tcW w:w="3211" w:type="dxa"/>
          </w:tcPr>
          <w:p w14:paraId="6C1FA95A" w14:textId="08FD783B" w:rsidR="002C6189" w:rsidRPr="00F20241" w:rsidRDefault="002C6189" w:rsidP="002C6189">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First aider on site and telephone</w:t>
            </w:r>
          </w:p>
        </w:tc>
        <w:tc>
          <w:tcPr>
            <w:tcW w:w="1004" w:type="dxa"/>
          </w:tcPr>
          <w:p w14:paraId="15B0CBA6" w14:textId="66C3513A"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853" w:type="dxa"/>
          </w:tcPr>
          <w:p w14:paraId="3A814CC9" w14:textId="1E88E08E" w:rsidR="00684251" w:rsidRPr="00F20241" w:rsidRDefault="00BA2DCE"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Only appropriate ramps to be used</w:t>
            </w:r>
          </w:p>
        </w:tc>
        <w:tc>
          <w:tcPr>
            <w:tcW w:w="1112" w:type="dxa"/>
          </w:tcPr>
          <w:p w14:paraId="0D6B9EAD" w14:textId="50AA25BC"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C835A7" w:rsidRPr="00F20241" w14:paraId="6E990430" w14:textId="77777777" w:rsidTr="00BA2DCE">
        <w:tc>
          <w:tcPr>
            <w:tcW w:w="1676" w:type="dxa"/>
          </w:tcPr>
          <w:p w14:paraId="165F094A" w14:textId="0BCF4E0D"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Splinter or cut from entry ramp</w:t>
            </w:r>
          </w:p>
        </w:tc>
        <w:tc>
          <w:tcPr>
            <w:tcW w:w="2025" w:type="dxa"/>
          </w:tcPr>
          <w:p w14:paraId="2AF1F3E2"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1F25F08F"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0D8A4E0E"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56F40E75" w14:textId="235F4D88" w:rsidR="00684251" w:rsidRPr="00F20241" w:rsidRDefault="00EF4F1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2C6189" w:rsidRPr="00F20241">
              <w:rPr>
                <w:rFonts w:asciiTheme="majorHAnsi" w:hAnsiTheme="majorHAnsi" w:cstheme="majorHAnsi"/>
                <w:b/>
                <w:bCs/>
                <w:sz w:val="20"/>
              </w:rPr>
              <w:t xml:space="preserve"> </w:t>
            </w:r>
            <w:r w:rsidR="002C6189" w:rsidRPr="00F20241">
              <w:rPr>
                <w:rFonts w:asciiTheme="majorHAnsi" w:hAnsiTheme="majorHAnsi" w:cstheme="majorHAnsi"/>
                <w:sz w:val="20"/>
              </w:rPr>
              <w:t>staff</w:t>
            </w:r>
          </w:p>
        </w:tc>
        <w:tc>
          <w:tcPr>
            <w:tcW w:w="3211" w:type="dxa"/>
          </w:tcPr>
          <w:p w14:paraId="28AA32B7" w14:textId="2FDE7661" w:rsidR="0068425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Ramp materials </w:t>
            </w:r>
            <w:r w:rsidR="00BA2DCE">
              <w:rPr>
                <w:rFonts w:asciiTheme="majorHAnsi" w:hAnsiTheme="majorHAnsi" w:cstheme="majorHAnsi"/>
                <w:color w:val="000000"/>
                <w:sz w:val="20"/>
              </w:rPr>
              <w:t xml:space="preserve">to be </w:t>
            </w:r>
            <w:r>
              <w:rPr>
                <w:rFonts w:asciiTheme="majorHAnsi" w:hAnsiTheme="majorHAnsi" w:cstheme="majorHAnsi"/>
                <w:color w:val="000000"/>
                <w:sz w:val="20"/>
              </w:rPr>
              <w:t>sanded down and appropriately secured</w:t>
            </w:r>
          </w:p>
          <w:p w14:paraId="51543D61" w14:textId="77777777" w:rsidR="002C6189" w:rsidRDefault="002C6189" w:rsidP="00684251">
            <w:pPr>
              <w:widowControl w:val="0"/>
              <w:autoSpaceDE w:val="0"/>
              <w:rPr>
                <w:rFonts w:asciiTheme="majorHAnsi" w:hAnsiTheme="majorHAnsi" w:cstheme="majorHAnsi"/>
                <w:color w:val="000000"/>
                <w:sz w:val="20"/>
              </w:rPr>
            </w:pPr>
          </w:p>
          <w:p w14:paraId="6BDB8FA5" w14:textId="670AE67B" w:rsidR="002C6189"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First aider on site and telephone</w:t>
            </w:r>
          </w:p>
        </w:tc>
        <w:tc>
          <w:tcPr>
            <w:tcW w:w="1004" w:type="dxa"/>
          </w:tcPr>
          <w:p w14:paraId="6122916B" w14:textId="2AD1AF4D"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853" w:type="dxa"/>
          </w:tcPr>
          <w:p w14:paraId="0631A60B" w14:textId="3B73ECCA" w:rsidR="00684251" w:rsidRPr="00F20241" w:rsidRDefault="006C5212"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Continue to monitor for signs of wear and reassess where needed </w:t>
            </w:r>
          </w:p>
        </w:tc>
        <w:tc>
          <w:tcPr>
            <w:tcW w:w="1112" w:type="dxa"/>
          </w:tcPr>
          <w:p w14:paraId="39BBA440" w14:textId="2404A069"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C835A7" w:rsidRPr="00F20241" w14:paraId="7240F365" w14:textId="77777777" w:rsidTr="00BA2DCE">
        <w:tc>
          <w:tcPr>
            <w:tcW w:w="1676" w:type="dxa"/>
          </w:tcPr>
          <w:p w14:paraId="4585E935"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Weather conditions Dehydration,</w:t>
            </w:r>
          </w:p>
          <w:p w14:paraId="3D5080CD"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heatstroke,</w:t>
            </w:r>
          </w:p>
          <w:p w14:paraId="546A1D8D"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sunburn</w:t>
            </w:r>
          </w:p>
          <w:p w14:paraId="05FC8557"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Hypothermia,</w:t>
            </w:r>
          </w:p>
          <w:p w14:paraId="43940949"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pneumonia</w:t>
            </w:r>
          </w:p>
          <w:p w14:paraId="21351594" w14:textId="77777777" w:rsidR="002C6189" w:rsidRPr="00043CF7" w:rsidRDefault="002C6189" w:rsidP="002C6189">
            <w:pPr>
              <w:autoSpaceDE w:val="0"/>
              <w:autoSpaceDN w:val="0"/>
              <w:adjustRightInd w:val="0"/>
              <w:rPr>
                <w:rFonts w:asciiTheme="majorHAnsi" w:hAnsiTheme="majorHAnsi" w:cstheme="majorHAnsi"/>
                <w:sz w:val="20"/>
                <w:szCs w:val="20"/>
                <w:lang w:val="en-GB"/>
              </w:rPr>
            </w:pPr>
            <w:r w:rsidRPr="00043CF7">
              <w:rPr>
                <w:rFonts w:asciiTheme="majorHAnsi" w:hAnsiTheme="majorHAnsi" w:cstheme="majorHAnsi"/>
                <w:sz w:val="20"/>
                <w:szCs w:val="20"/>
                <w:lang w:val="en-GB"/>
              </w:rPr>
              <w:t>Participants,</w:t>
            </w:r>
          </w:p>
          <w:p w14:paraId="7F429693" w14:textId="6D256592" w:rsidR="00684251" w:rsidRPr="00F20241" w:rsidRDefault="00684251" w:rsidP="002C6189">
            <w:pPr>
              <w:widowControl w:val="0"/>
              <w:autoSpaceDE w:val="0"/>
              <w:rPr>
                <w:rFonts w:asciiTheme="majorHAnsi" w:hAnsiTheme="majorHAnsi" w:cstheme="majorHAnsi"/>
                <w:color w:val="000000"/>
                <w:sz w:val="20"/>
              </w:rPr>
            </w:pPr>
          </w:p>
        </w:tc>
        <w:tc>
          <w:tcPr>
            <w:tcW w:w="2025" w:type="dxa"/>
          </w:tcPr>
          <w:p w14:paraId="412A225F"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Athletes</w:t>
            </w:r>
          </w:p>
          <w:p w14:paraId="08756EA2"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1C21E158" w14:textId="77777777" w:rsidR="002C6189" w:rsidRPr="00F20241" w:rsidRDefault="002C6189" w:rsidP="002C6189">
            <w:pPr>
              <w:pStyle w:val="ListParagraph"/>
              <w:widowControl w:val="0"/>
              <w:numPr>
                <w:ilvl w:val="0"/>
                <w:numId w:val="8"/>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38979065" w14:textId="779A5D72" w:rsidR="00684251" w:rsidRPr="00F20241" w:rsidRDefault="00EF4F1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2C6189" w:rsidRPr="00F20241">
              <w:rPr>
                <w:rFonts w:asciiTheme="majorHAnsi" w:hAnsiTheme="majorHAnsi" w:cstheme="majorHAnsi"/>
                <w:b/>
                <w:bCs/>
                <w:sz w:val="20"/>
              </w:rPr>
              <w:t xml:space="preserve"> </w:t>
            </w:r>
            <w:r w:rsidR="002C6189" w:rsidRPr="00F20241">
              <w:rPr>
                <w:rFonts w:asciiTheme="majorHAnsi" w:hAnsiTheme="majorHAnsi" w:cstheme="majorHAnsi"/>
                <w:sz w:val="20"/>
              </w:rPr>
              <w:t>staff</w:t>
            </w:r>
          </w:p>
        </w:tc>
        <w:tc>
          <w:tcPr>
            <w:tcW w:w="3211" w:type="dxa"/>
          </w:tcPr>
          <w:p w14:paraId="6BDEDC8F"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 Regular Breaks and Access to Drinking Water</w:t>
            </w:r>
          </w:p>
          <w:p w14:paraId="5FC044B8"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 Appropriate clothing, footwear and protection</w:t>
            </w:r>
          </w:p>
          <w:p w14:paraId="6E1940E6"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against prevailing conditions</w:t>
            </w:r>
          </w:p>
          <w:p w14:paraId="59DBB3A2"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Assess the</w:t>
            </w:r>
          </w:p>
          <w:p w14:paraId="5C874643"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conditions and plan</w:t>
            </w:r>
          </w:p>
          <w:p w14:paraId="4C9F4E35" w14:textId="63100BA4"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accordingly. Hats i</w:t>
            </w:r>
            <w:r w:rsidR="00304D6F">
              <w:rPr>
                <w:rFonts w:asciiTheme="majorHAnsi" w:hAnsiTheme="majorHAnsi" w:cstheme="majorHAnsi"/>
                <w:sz w:val="20"/>
                <w:szCs w:val="20"/>
                <w:lang w:val="en-GB"/>
              </w:rPr>
              <w:t>f</w:t>
            </w:r>
          </w:p>
          <w:p w14:paraId="1688273D"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sunny, extra</w:t>
            </w:r>
          </w:p>
          <w:p w14:paraId="00561CCA" w14:textId="77777777" w:rsidR="002C6189" w:rsidRPr="002C6189" w:rsidRDefault="002C6189" w:rsidP="002C6189">
            <w:pPr>
              <w:autoSpaceDE w:val="0"/>
              <w:autoSpaceDN w:val="0"/>
              <w:adjustRightInd w:val="0"/>
              <w:rPr>
                <w:rFonts w:asciiTheme="majorHAnsi" w:hAnsiTheme="majorHAnsi" w:cstheme="majorHAnsi"/>
                <w:sz w:val="20"/>
                <w:szCs w:val="20"/>
                <w:lang w:val="en-GB"/>
              </w:rPr>
            </w:pPr>
            <w:r w:rsidRPr="002C6189">
              <w:rPr>
                <w:rFonts w:asciiTheme="majorHAnsi" w:hAnsiTheme="majorHAnsi" w:cstheme="majorHAnsi"/>
                <w:sz w:val="20"/>
                <w:szCs w:val="20"/>
                <w:lang w:val="en-GB"/>
              </w:rPr>
              <w:t>appropriate clothing</w:t>
            </w:r>
          </w:p>
          <w:p w14:paraId="5E2D2D6A" w14:textId="77777777" w:rsidR="00684251" w:rsidRDefault="002C6189" w:rsidP="002C6189">
            <w:pPr>
              <w:widowControl w:val="0"/>
              <w:autoSpaceDE w:val="0"/>
              <w:rPr>
                <w:rFonts w:asciiTheme="majorHAnsi" w:hAnsiTheme="majorHAnsi" w:cstheme="majorHAnsi"/>
                <w:sz w:val="20"/>
                <w:szCs w:val="20"/>
                <w:lang w:val="en-GB"/>
              </w:rPr>
            </w:pPr>
            <w:r w:rsidRPr="002C6189">
              <w:rPr>
                <w:rFonts w:asciiTheme="majorHAnsi" w:hAnsiTheme="majorHAnsi" w:cstheme="majorHAnsi"/>
                <w:sz w:val="20"/>
                <w:szCs w:val="20"/>
                <w:lang w:val="en-GB"/>
              </w:rPr>
              <w:t>if cold and/or wet</w:t>
            </w:r>
          </w:p>
          <w:p w14:paraId="1BE6922C" w14:textId="77777777" w:rsidR="00304D6F" w:rsidRDefault="00304D6F" w:rsidP="002C6189">
            <w:pPr>
              <w:widowControl w:val="0"/>
              <w:autoSpaceDE w:val="0"/>
              <w:rPr>
                <w:rFonts w:asciiTheme="majorHAnsi" w:hAnsiTheme="majorHAnsi" w:cstheme="majorHAnsi"/>
                <w:color w:val="000000"/>
                <w:sz w:val="20"/>
              </w:rPr>
            </w:pPr>
          </w:p>
          <w:p w14:paraId="298B4A6F" w14:textId="44E627A7" w:rsidR="00304D6F" w:rsidRPr="00F20241" w:rsidRDefault="00304D6F" w:rsidP="002C6189">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This is especially important for those athletes with POTs or High Spinal injuries as temperature regulation can be more challenging for them. </w:t>
            </w:r>
            <w:r>
              <w:rPr>
                <w:rFonts w:asciiTheme="majorHAnsi" w:hAnsiTheme="majorHAnsi" w:cstheme="majorHAnsi"/>
                <w:color w:val="000000"/>
                <w:sz w:val="20"/>
              </w:rPr>
              <w:br/>
            </w:r>
            <w:r>
              <w:rPr>
                <w:rFonts w:asciiTheme="majorHAnsi" w:hAnsiTheme="majorHAnsi" w:cstheme="majorHAnsi"/>
                <w:color w:val="000000"/>
                <w:sz w:val="20"/>
              </w:rPr>
              <w:br/>
              <w:t xml:space="preserve">In Florida heat challenges are more of a problem, training where possible to take place inside, and athletes regularly reminded to be careful. </w:t>
            </w:r>
          </w:p>
        </w:tc>
        <w:tc>
          <w:tcPr>
            <w:tcW w:w="1004" w:type="dxa"/>
          </w:tcPr>
          <w:p w14:paraId="5FB352B3" w14:textId="428D3880"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853" w:type="dxa"/>
          </w:tcPr>
          <w:p w14:paraId="01D5069C" w14:textId="77777777" w:rsidR="0068425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Athletes and staff to be warned of conditions in advance where possible</w:t>
            </w:r>
            <w:r w:rsidR="00304D6F">
              <w:rPr>
                <w:rFonts w:asciiTheme="majorHAnsi" w:hAnsiTheme="majorHAnsi" w:cstheme="majorHAnsi"/>
                <w:color w:val="000000"/>
                <w:sz w:val="20"/>
              </w:rPr>
              <w:t>.</w:t>
            </w:r>
          </w:p>
          <w:p w14:paraId="0131A4DB" w14:textId="77777777" w:rsidR="00304D6F" w:rsidRDefault="00304D6F" w:rsidP="00684251">
            <w:pPr>
              <w:widowControl w:val="0"/>
              <w:autoSpaceDE w:val="0"/>
              <w:rPr>
                <w:rFonts w:asciiTheme="majorHAnsi" w:hAnsiTheme="majorHAnsi" w:cstheme="majorHAnsi"/>
                <w:color w:val="000000"/>
                <w:sz w:val="20"/>
              </w:rPr>
            </w:pPr>
          </w:p>
          <w:p w14:paraId="7D7876B7" w14:textId="126BD695" w:rsidR="00304D6F" w:rsidRPr="00F20241" w:rsidRDefault="00304D6F"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Training kit and uniforms to be designed with temperature regulation in mind while also covering from sun exposure. </w:t>
            </w:r>
          </w:p>
        </w:tc>
        <w:tc>
          <w:tcPr>
            <w:tcW w:w="1112" w:type="dxa"/>
          </w:tcPr>
          <w:p w14:paraId="116F3495" w14:textId="6C0C93D7" w:rsidR="00684251" w:rsidRPr="00F20241" w:rsidRDefault="002C6189"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C91CBE" w:rsidRPr="00F20241" w14:paraId="03BA633A" w14:textId="77777777" w:rsidTr="00BA2DCE">
        <w:tc>
          <w:tcPr>
            <w:tcW w:w="1676" w:type="dxa"/>
          </w:tcPr>
          <w:p w14:paraId="4667B72E" w14:textId="204C7925" w:rsidR="00C91CBE" w:rsidRPr="006B5E5D" w:rsidRDefault="006B5E5D"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Injury or sprain from use of faulty gymnastics equipment / matts </w:t>
            </w:r>
          </w:p>
        </w:tc>
        <w:tc>
          <w:tcPr>
            <w:tcW w:w="2025" w:type="dxa"/>
          </w:tcPr>
          <w:p w14:paraId="48AC14ED" w14:textId="77777777" w:rsidR="00C91CBE" w:rsidRDefault="006B5E5D"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Athletes</w:t>
            </w:r>
          </w:p>
          <w:p w14:paraId="13EB2B64" w14:textId="13F5136A" w:rsidR="006B5E5D" w:rsidRPr="00F20241" w:rsidRDefault="006B5E5D"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Coaches</w:t>
            </w:r>
          </w:p>
        </w:tc>
        <w:tc>
          <w:tcPr>
            <w:tcW w:w="3211" w:type="dxa"/>
          </w:tcPr>
          <w:p w14:paraId="3FEC6056" w14:textId="74A5C5E1" w:rsidR="00C91CBE" w:rsidRPr="002C6189" w:rsidRDefault="006B5E5D"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Equipment regularly checked and any defaults reported and fixed / the equipment put out of service</w:t>
            </w:r>
          </w:p>
        </w:tc>
        <w:tc>
          <w:tcPr>
            <w:tcW w:w="1004" w:type="dxa"/>
          </w:tcPr>
          <w:p w14:paraId="6A38A83E" w14:textId="603E5BA1" w:rsidR="00C91CBE" w:rsidRDefault="006B5E5D"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853" w:type="dxa"/>
          </w:tcPr>
          <w:p w14:paraId="1A9B4D09" w14:textId="1007E9EF" w:rsidR="00C91CBE" w:rsidRDefault="006C5212"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Athletes </w:t>
            </w:r>
            <w:proofErr w:type="gramStart"/>
            <w:r>
              <w:rPr>
                <w:rFonts w:asciiTheme="majorHAnsi" w:hAnsiTheme="majorHAnsi" w:cstheme="majorHAnsi"/>
                <w:color w:val="000000"/>
                <w:sz w:val="20"/>
              </w:rPr>
              <w:t>required</w:t>
            </w:r>
            <w:proofErr w:type="gramEnd"/>
            <w:r>
              <w:rPr>
                <w:rFonts w:asciiTheme="majorHAnsi" w:hAnsiTheme="majorHAnsi" w:cstheme="majorHAnsi"/>
                <w:color w:val="000000"/>
                <w:sz w:val="20"/>
              </w:rPr>
              <w:t xml:space="preserve"> to wear indoor trainers or be bare foot, athletes cannot wear socks only in the gym.</w:t>
            </w:r>
          </w:p>
        </w:tc>
        <w:tc>
          <w:tcPr>
            <w:tcW w:w="1112" w:type="dxa"/>
          </w:tcPr>
          <w:p w14:paraId="52E70512" w14:textId="2D290159" w:rsidR="00C91CBE" w:rsidRDefault="006B5E5D"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024F60" w:rsidRPr="00F20241" w14:paraId="0119B1F1" w14:textId="77777777" w:rsidTr="00BA2DCE">
        <w:tc>
          <w:tcPr>
            <w:tcW w:w="1676" w:type="dxa"/>
          </w:tcPr>
          <w:p w14:paraId="5590B234" w14:textId="22737B40" w:rsidR="00024F60" w:rsidRDefault="00024F60"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Active Shooter or </w:t>
            </w:r>
            <w:proofErr w:type="gramStart"/>
            <w:r>
              <w:rPr>
                <w:rFonts w:asciiTheme="majorHAnsi" w:hAnsiTheme="majorHAnsi" w:cstheme="majorHAnsi"/>
                <w:sz w:val="20"/>
                <w:szCs w:val="20"/>
                <w:lang w:val="en-GB"/>
              </w:rPr>
              <w:t>other</w:t>
            </w:r>
            <w:proofErr w:type="gramEnd"/>
            <w:r>
              <w:rPr>
                <w:rFonts w:asciiTheme="majorHAnsi" w:hAnsiTheme="majorHAnsi" w:cstheme="majorHAnsi"/>
                <w:sz w:val="20"/>
                <w:szCs w:val="20"/>
                <w:lang w:val="en-GB"/>
              </w:rPr>
              <w:t xml:space="preserve"> attacker on site</w:t>
            </w:r>
          </w:p>
        </w:tc>
        <w:tc>
          <w:tcPr>
            <w:tcW w:w="2025" w:type="dxa"/>
          </w:tcPr>
          <w:p w14:paraId="2B114EE2" w14:textId="0B58665E" w:rsidR="00024F60" w:rsidRDefault="00024F60" w:rsidP="002C6189">
            <w:pPr>
              <w:pStyle w:val="ListParagraph"/>
              <w:widowControl w:val="0"/>
              <w:numPr>
                <w:ilvl w:val="0"/>
                <w:numId w:val="8"/>
              </w:numPr>
              <w:autoSpaceDE w:val="0"/>
              <w:rPr>
                <w:rFonts w:asciiTheme="majorHAnsi" w:hAnsiTheme="majorHAnsi" w:cstheme="majorHAnsi"/>
                <w:color w:val="000000"/>
                <w:sz w:val="20"/>
              </w:rPr>
            </w:pPr>
            <w:r>
              <w:rPr>
                <w:rFonts w:asciiTheme="majorHAnsi" w:hAnsiTheme="majorHAnsi" w:cstheme="majorHAnsi"/>
                <w:color w:val="000000"/>
                <w:sz w:val="20"/>
              </w:rPr>
              <w:t>All present</w:t>
            </w:r>
          </w:p>
        </w:tc>
        <w:tc>
          <w:tcPr>
            <w:tcW w:w="3211" w:type="dxa"/>
          </w:tcPr>
          <w:p w14:paraId="520BED59" w14:textId="4531E5DA" w:rsidR="00024F60" w:rsidRDefault="00024F60" w:rsidP="002C6189">
            <w:pPr>
              <w:autoSpaceDE w:val="0"/>
              <w:autoSpaceDN w:val="0"/>
              <w:adjustRightInd w:val="0"/>
              <w:rPr>
                <w:rFonts w:asciiTheme="majorHAnsi" w:hAnsiTheme="majorHAnsi" w:cstheme="majorHAnsi"/>
                <w:sz w:val="20"/>
                <w:szCs w:val="20"/>
                <w:lang w:val="en-GB"/>
              </w:rPr>
            </w:pPr>
            <w:r>
              <w:rPr>
                <w:rFonts w:asciiTheme="majorHAnsi" w:hAnsiTheme="majorHAnsi" w:cstheme="majorHAnsi"/>
                <w:sz w:val="20"/>
                <w:szCs w:val="20"/>
                <w:lang w:val="en-GB"/>
              </w:rPr>
              <w:t xml:space="preserve">As we intend to participate in American competitions this isn’t as low a risk as we would like. Staff will review any active shooter education available and respond as best we can in the circumstances. </w:t>
            </w:r>
            <w:r>
              <w:rPr>
                <w:rFonts w:asciiTheme="majorHAnsi" w:hAnsiTheme="majorHAnsi" w:cstheme="majorHAnsi"/>
                <w:sz w:val="20"/>
                <w:szCs w:val="20"/>
                <w:lang w:val="en-GB"/>
              </w:rPr>
              <w:br/>
            </w:r>
            <w:r>
              <w:rPr>
                <w:rFonts w:asciiTheme="majorHAnsi" w:hAnsiTheme="majorHAnsi" w:cstheme="majorHAnsi"/>
                <w:sz w:val="20"/>
                <w:szCs w:val="20"/>
                <w:lang w:val="en-GB"/>
              </w:rPr>
              <w:br/>
              <w:t>Participants to be made aware of locations where this could be more likely and advised of any specific actions.</w:t>
            </w:r>
          </w:p>
        </w:tc>
        <w:tc>
          <w:tcPr>
            <w:tcW w:w="1004" w:type="dxa"/>
          </w:tcPr>
          <w:p w14:paraId="2E9D407B" w14:textId="78644AF0" w:rsidR="00024F60" w:rsidRDefault="00024F60"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High</w:t>
            </w:r>
          </w:p>
        </w:tc>
        <w:tc>
          <w:tcPr>
            <w:tcW w:w="1853" w:type="dxa"/>
          </w:tcPr>
          <w:p w14:paraId="61BF7DA8" w14:textId="4BED6DE7" w:rsidR="00024F60" w:rsidRDefault="00024F60" w:rsidP="00684251">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Staff to be aware of best exit points and transfer routes of all locations while on location, especially considering the needs of our less mobile participants. </w:t>
            </w:r>
            <w:r>
              <w:rPr>
                <w:rFonts w:asciiTheme="majorHAnsi" w:hAnsiTheme="majorHAnsi" w:cstheme="majorHAnsi"/>
                <w:color w:val="000000"/>
                <w:sz w:val="20"/>
              </w:rPr>
              <w:br/>
            </w:r>
            <w:r>
              <w:rPr>
                <w:rFonts w:asciiTheme="majorHAnsi" w:hAnsiTheme="majorHAnsi" w:cstheme="majorHAnsi"/>
                <w:color w:val="000000"/>
                <w:sz w:val="20"/>
              </w:rPr>
              <w:br/>
              <w:t xml:space="preserve">meeting locations and contact systems to be determined at each site in case the group is split up </w:t>
            </w:r>
            <w:r>
              <w:rPr>
                <w:rFonts w:asciiTheme="majorHAnsi" w:hAnsiTheme="majorHAnsi" w:cstheme="majorHAnsi"/>
                <w:color w:val="000000"/>
                <w:sz w:val="20"/>
              </w:rPr>
              <w:lastRenderedPageBreak/>
              <w:t xml:space="preserve">during any panic or evacuation. </w:t>
            </w:r>
          </w:p>
        </w:tc>
        <w:tc>
          <w:tcPr>
            <w:tcW w:w="1112" w:type="dxa"/>
          </w:tcPr>
          <w:p w14:paraId="0A44811B" w14:textId="77777777" w:rsidR="00024F60" w:rsidRDefault="00024F60" w:rsidP="00684251">
            <w:pPr>
              <w:widowControl w:val="0"/>
              <w:autoSpaceDE w:val="0"/>
              <w:rPr>
                <w:rFonts w:asciiTheme="majorHAnsi" w:hAnsiTheme="majorHAnsi" w:cstheme="majorHAnsi"/>
                <w:color w:val="000000"/>
                <w:sz w:val="20"/>
              </w:rPr>
            </w:pPr>
          </w:p>
        </w:tc>
      </w:tr>
    </w:tbl>
    <w:p w14:paraId="364D0E99" w14:textId="6F0C4ED4" w:rsidR="00684251" w:rsidRPr="00F20241" w:rsidRDefault="00361E13" w:rsidP="00796365">
      <w:pPr>
        <w:widowControl w:val="0"/>
        <w:autoSpaceDE w:val="0"/>
        <w:rPr>
          <w:rFonts w:asciiTheme="majorHAnsi" w:hAnsiTheme="majorHAnsi" w:cstheme="majorHAnsi"/>
          <w:color w:val="000000"/>
          <w:sz w:val="20"/>
        </w:rPr>
      </w:pPr>
      <w:r>
        <w:rPr>
          <w:rFonts w:asciiTheme="majorHAnsi" w:hAnsiTheme="majorHAnsi" w:cstheme="majorHAnsi"/>
          <w:color w:val="000000"/>
          <w:sz w:val="20"/>
        </w:rPr>
        <w:br/>
      </w:r>
    </w:p>
    <w:p w14:paraId="3CC47DB2" w14:textId="5916D966" w:rsidR="00684251" w:rsidRPr="00F20241" w:rsidRDefault="00684251" w:rsidP="00796365">
      <w:pPr>
        <w:widowControl w:val="0"/>
        <w:autoSpaceDE w:val="0"/>
        <w:rPr>
          <w:rFonts w:asciiTheme="majorHAnsi" w:hAnsiTheme="majorHAnsi" w:cstheme="majorHAnsi"/>
          <w:color w:val="000000"/>
          <w:sz w:val="20"/>
        </w:rPr>
      </w:pPr>
    </w:p>
    <w:tbl>
      <w:tblPr>
        <w:tblStyle w:val="TableGrid"/>
        <w:tblW w:w="11117" w:type="dxa"/>
        <w:tblLayout w:type="fixed"/>
        <w:tblLook w:val="04A0" w:firstRow="1" w:lastRow="0" w:firstColumn="1" w:lastColumn="0" w:noHBand="0" w:noVBand="1"/>
      </w:tblPr>
      <w:tblGrid>
        <w:gridCol w:w="3369"/>
        <w:gridCol w:w="1984"/>
        <w:gridCol w:w="2260"/>
        <w:gridCol w:w="1060"/>
        <w:gridCol w:w="1427"/>
        <w:gridCol w:w="1017"/>
      </w:tblGrid>
      <w:tr w:rsidR="00304D6F" w14:paraId="584520E8" w14:textId="77777777" w:rsidTr="00A926EF">
        <w:tc>
          <w:tcPr>
            <w:tcW w:w="11117" w:type="dxa"/>
            <w:gridSpan w:val="6"/>
          </w:tcPr>
          <w:p w14:paraId="51228097" w14:textId="77777777" w:rsidR="00304D6F" w:rsidRDefault="00304D6F" w:rsidP="00304D6F">
            <w:pPr>
              <w:widowControl w:val="0"/>
              <w:autoSpaceDE w:val="0"/>
              <w:jc w:val="center"/>
              <w:rPr>
                <w:rFonts w:asciiTheme="majorHAnsi" w:hAnsiTheme="majorHAnsi" w:cstheme="majorHAnsi"/>
                <w:b/>
                <w:sz w:val="20"/>
              </w:rPr>
            </w:pPr>
          </w:p>
          <w:p w14:paraId="672D96CD" w14:textId="76DF04C7" w:rsidR="00304D6F" w:rsidRDefault="00304D6F" w:rsidP="00304D6F">
            <w:pPr>
              <w:widowControl w:val="0"/>
              <w:autoSpaceDE w:val="0"/>
              <w:jc w:val="center"/>
              <w:rPr>
                <w:rFonts w:asciiTheme="majorHAnsi" w:hAnsiTheme="majorHAnsi" w:cstheme="majorHAnsi"/>
                <w:b/>
                <w:sz w:val="20"/>
              </w:rPr>
            </w:pPr>
            <w:r>
              <w:rPr>
                <w:rFonts w:asciiTheme="majorHAnsi" w:hAnsiTheme="majorHAnsi" w:cstheme="majorHAnsi"/>
                <w:b/>
                <w:sz w:val="20"/>
              </w:rPr>
              <w:t>BIOLOGICAL RISKS</w:t>
            </w:r>
          </w:p>
          <w:p w14:paraId="3F8B2632" w14:textId="77777777" w:rsidR="00304D6F" w:rsidRPr="00F20241" w:rsidRDefault="00304D6F" w:rsidP="00304D6F">
            <w:pPr>
              <w:widowControl w:val="0"/>
              <w:autoSpaceDE w:val="0"/>
              <w:jc w:val="center"/>
              <w:rPr>
                <w:rFonts w:asciiTheme="majorHAnsi" w:hAnsiTheme="majorHAnsi" w:cstheme="majorHAnsi"/>
                <w:b/>
                <w:sz w:val="20"/>
              </w:rPr>
            </w:pPr>
          </w:p>
        </w:tc>
      </w:tr>
      <w:tr w:rsidR="00361E13" w14:paraId="289291BC" w14:textId="77777777" w:rsidTr="00F71321">
        <w:tc>
          <w:tcPr>
            <w:tcW w:w="3369" w:type="dxa"/>
          </w:tcPr>
          <w:p w14:paraId="31144449" w14:textId="44353C56" w:rsidR="00361E13" w:rsidRDefault="00361E13" w:rsidP="00361E13">
            <w:pPr>
              <w:widowControl w:val="0"/>
              <w:autoSpaceDE w:val="0"/>
            </w:pPr>
            <w:r w:rsidRPr="00F20241">
              <w:rPr>
                <w:rFonts w:asciiTheme="majorHAnsi" w:hAnsiTheme="majorHAnsi" w:cstheme="majorHAnsi"/>
                <w:b/>
                <w:sz w:val="20"/>
              </w:rPr>
              <w:t>Potential Hazard/ Risk</w:t>
            </w:r>
          </w:p>
        </w:tc>
        <w:tc>
          <w:tcPr>
            <w:tcW w:w="1984" w:type="dxa"/>
          </w:tcPr>
          <w:p w14:paraId="718C7B82" w14:textId="49589897"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Who might be harmed and how?</w:t>
            </w:r>
          </w:p>
        </w:tc>
        <w:tc>
          <w:tcPr>
            <w:tcW w:w="2260" w:type="dxa"/>
          </w:tcPr>
          <w:p w14:paraId="356B2602" w14:textId="66E2C187"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Existing Controls in place</w:t>
            </w:r>
          </w:p>
        </w:tc>
        <w:tc>
          <w:tcPr>
            <w:tcW w:w="1060" w:type="dxa"/>
          </w:tcPr>
          <w:p w14:paraId="24274EBB" w14:textId="77777777" w:rsidR="00361E13" w:rsidRPr="00F20241" w:rsidRDefault="00361E13" w:rsidP="00361E13">
            <w:pPr>
              <w:rPr>
                <w:rFonts w:asciiTheme="majorHAnsi" w:hAnsiTheme="majorHAnsi" w:cstheme="majorHAnsi"/>
                <w:b/>
                <w:sz w:val="20"/>
              </w:rPr>
            </w:pPr>
            <w:r w:rsidRPr="00F20241">
              <w:rPr>
                <w:rFonts w:asciiTheme="majorHAnsi" w:hAnsiTheme="majorHAnsi" w:cstheme="majorHAnsi"/>
                <w:b/>
                <w:sz w:val="20"/>
              </w:rPr>
              <w:t xml:space="preserve">Risk Factor </w:t>
            </w:r>
          </w:p>
          <w:p w14:paraId="6A9DF743" w14:textId="13042AFC"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(High/ Medium/ Low)</w:t>
            </w:r>
          </w:p>
        </w:tc>
        <w:tc>
          <w:tcPr>
            <w:tcW w:w="1427" w:type="dxa"/>
          </w:tcPr>
          <w:p w14:paraId="4923ABB1" w14:textId="21F1D13A"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Further control required</w:t>
            </w:r>
          </w:p>
        </w:tc>
        <w:tc>
          <w:tcPr>
            <w:tcW w:w="1017" w:type="dxa"/>
          </w:tcPr>
          <w:p w14:paraId="787E83C8" w14:textId="54F46314" w:rsidR="00361E13" w:rsidRDefault="00361E13" w:rsidP="00361E13">
            <w:pPr>
              <w:widowControl w:val="0"/>
              <w:autoSpaceDE w:val="0"/>
              <w:rPr>
                <w:rFonts w:asciiTheme="majorHAnsi" w:hAnsiTheme="majorHAnsi" w:cstheme="majorHAnsi"/>
                <w:color w:val="000000"/>
                <w:sz w:val="20"/>
              </w:rPr>
            </w:pPr>
            <w:r w:rsidRPr="00F20241">
              <w:rPr>
                <w:rFonts w:asciiTheme="majorHAnsi" w:hAnsiTheme="majorHAnsi" w:cstheme="majorHAnsi"/>
                <w:b/>
                <w:sz w:val="20"/>
              </w:rPr>
              <w:t>Risk Factor following further controls</w:t>
            </w:r>
          </w:p>
        </w:tc>
      </w:tr>
      <w:tr w:rsidR="00361E13" w14:paraId="7C96591C" w14:textId="77777777" w:rsidTr="00F71321">
        <w:tc>
          <w:tcPr>
            <w:tcW w:w="3369" w:type="dxa"/>
          </w:tcPr>
          <w:p w14:paraId="2D9FB48E" w14:textId="2EE574A5" w:rsidR="00361E13" w:rsidRDefault="00361E13" w:rsidP="00361E13">
            <w:pPr>
              <w:widowControl w:val="0"/>
              <w:autoSpaceDE w:val="0"/>
            </w:pPr>
            <w:r>
              <w:t>Staff and coaches will not know how to keep themselves safe from exposure to COVID-19</w:t>
            </w:r>
          </w:p>
        </w:tc>
        <w:tc>
          <w:tcPr>
            <w:tcW w:w="1984" w:type="dxa"/>
          </w:tcPr>
          <w:p w14:paraId="6B09CF4A" w14:textId="77777777" w:rsidR="00621707" w:rsidRPr="00D97C47" w:rsidRDefault="00621707" w:rsidP="00621707">
            <w:pPr>
              <w:widowControl w:val="0"/>
              <w:numPr>
                <w:ilvl w:val="0"/>
                <w:numId w:val="10"/>
              </w:numPr>
              <w:autoSpaceDE w:val="0"/>
              <w:rPr>
                <w:rFonts w:asciiTheme="majorHAnsi" w:hAnsiTheme="majorHAnsi" w:cstheme="majorHAnsi"/>
                <w:color w:val="000000"/>
                <w:sz w:val="20"/>
              </w:rPr>
            </w:pPr>
            <w:r w:rsidRPr="00D97C47">
              <w:rPr>
                <w:rFonts w:asciiTheme="majorHAnsi" w:hAnsiTheme="majorHAnsi" w:cstheme="majorHAnsi"/>
                <w:color w:val="000000"/>
                <w:sz w:val="20"/>
              </w:rPr>
              <w:t xml:space="preserve">Athletes </w:t>
            </w:r>
          </w:p>
          <w:p w14:paraId="72623F4B" w14:textId="77777777" w:rsidR="00621707" w:rsidRPr="00D97C47" w:rsidRDefault="00621707" w:rsidP="00621707">
            <w:pPr>
              <w:widowControl w:val="0"/>
              <w:numPr>
                <w:ilvl w:val="0"/>
                <w:numId w:val="10"/>
              </w:numPr>
              <w:autoSpaceDE w:val="0"/>
              <w:rPr>
                <w:rFonts w:asciiTheme="majorHAnsi" w:hAnsiTheme="majorHAnsi" w:cstheme="majorHAnsi"/>
                <w:color w:val="000000"/>
                <w:sz w:val="20"/>
              </w:rPr>
            </w:pPr>
            <w:r w:rsidRPr="00D97C47">
              <w:rPr>
                <w:rFonts w:asciiTheme="majorHAnsi" w:hAnsiTheme="majorHAnsi" w:cstheme="majorHAnsi"/>
                <w:color w:val="000000"/>
                <w:sz w:val="20"/>
              </w:rPr>
              <w:t>Coaches</w:t>
            </w:r>
          </w:p>
          <w:p w14:paraId="3E23125D" w14:textId="77777777" w:rsidR="00621707" w:rsidRDefault="00621707" w:rsidP="00621707">
            <w:pPr>
              <w:widowControl w:val="0"/>
              <w:numPr>
                <w:ilvl w:val="0"/>
                <w:numId w:val="10"/>
              </w:numPr>
              <w:autoSpaceDE w:val="0"/>
              <w:rPr>
                <w:rFonts w:asciiTheme="majorHAnsi" w:hAnsiTheme="majorHAnsi" w:cstheme="majorHAnsi"/>
                <w:color w:val="000000"/>
                <w:sz w:val="20"/>
              </w:rPr>
            </w:pPr>
            <w:r w:rsidRPr="00D97C47">
              <w:rPr>
                <w:rFonts w:asciiTheme="majorHAnsi" w:hAnsiTheme="majorHAnsi" w:cstheme="majorHAnsi"/>
                <w:color w:val="000000"/>
                <w:sz w:val="20"/>
              </w:rPr>
              <w:t>Parent / member of the public</w:t>
            </w:r>
          </w:p>
          <w:p w14:paraId="62DE7071" w14:textId="2E0F04F1" w:rsidR="00361E13" w:rsidRDefault="00EF4F10" w:rsidP="00621707">
            <w:pPr>
              <w:widowControl w:val="0"/>
              <w:autoSpaceDE w:val="0"/>
              <w:rPr>
                <w:rFonts w:asciiTheme="majorHAnsi" w:hAnsiTheme="majorHAnsi" w:cstheme="majorHAnsi"/>
                <w:color w:val="000000"/>
                <w:sz w:val="20"/>
              </w:rPr>
            </w:pPr>
            <w:r>
              <w:rPr>
                <w:rFonts w:asciiTheme="majorHAnsi" w:hAnsiTheme="majorHAnsi" w:cstheme="majorHAnsi"/>
                <w:b/>
                <w:bCs/>
                <w:color w:val="000000"/>
                <w:sz w:val="20"/>
              </w:rPr>
              <w:t>Cheer for Everyone</w:t>
            </w:r>
            <w:r w:rsidR="00621707" w:rsidRPr="00D97C47">
              <w:rPr>
                <w:rFonts w:asciiTheme="majorHAnsi" w:hAnsiTheme="majorHAnsi" w:cstheme="majorHAnsi"/>
                <w:color w:val="000000"/>
                <w:sz w:val="20"/>
              </w:rPr>
              <w:t xml:space="preserve"> </w:t>
            </w:r>
            <w:r w:rsidR="00621707" w:rsidRPr="00D97C47">
              <w:rPr>
                <w:rFonts w:asciiTheme="majorHAnsi" w:hAnsiTheme="majorHAnsi" w:cstheme="majorHAnsi"/>
                <w:color w:val="000000"/>
                <w:sz w:val="20"/>
              </w:rPr>
              <w:br/>
              <w:t>Staff</w:t>
            </w:r>
          </w:p>
        </w:tc>
        <w:tc>
          <w:tcPr>
            <w:tcW w:w="2260" w:type="dxa"/>
          </w:tcPr>
          <w:p w14:paraId="0A8C9C7C" w14:textId="307025EF" w:rsidR="00361E13" w:rsidRDefault="006C1DF4"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Staff trained on what 2 meters distance looks like and the latest guidance on keeping COVID safe. All staff wear masks when in the venue </w:t>
            </w:r>
            <w:proofErr w:type="gramStart"/>
            <w:r>
              <w:rPr>
                <w:rFonts w:asciiTheme="majorHAnsi" w:hAnsiTheme="majorHAnsi" w:cstheme="majorHAnsi"/>
                <w:color w:val="000000"/>
                <w:sz w:val="20"/>
              </w:rPr>
              <w:t>with the exception of</w:t>
            </w:r>
            <w:proofErr w:type="gramEnd"/>
            <w:r>
              <w:rPr>
                <w:rFonts w:asciiTheme="majorHAnsi" w:hAnsiTheme="majorHAnsi" w:cstheme="majorHAnsi"/>
                <w:color w:val="000000"/>
                <w:sz w:val="20"/>
              </w:rPr>
              <w:t xml:space="preserve"> if management are alone in the office. Staff advised on and </w:t>
            </w:r>
            <w:proofErr w:type="gramStart"/>
            <w:r>
              <w:rPr>
                <w:rFonts w:asciiTheme="majorHAnsi" w:hAnsiTheme="majorHAnsi" w:cstheme="majorHAnsi"/>
                <w:color w:val="000000"/>
                <w:sz w:val="20"/>
              </w:rPr>
              <w:t>monitored about</w:t>
            </w:r>
            <w:proofErr w:type="gramEnd"/>
            <w:r>
              <w:rPr>
                <w:rFonts w:asciiTheme="majorHAnsi" w:hAnsiTheme="majorHAnsi" w:cstheme="majorHAnsi"/>
                <w:color w:val="000000"/>
                <w:sz w:val="20"/>
              </w:rPr>
              <w:t xml:space="preserve"> hand washing and other current COVID safe measures. </w:t>
            </w:r>
          </w:p>
        </w:tc>
        <w:tc>
          <w:tcPr>
            <w:tcW w:w="1060" w:type="dxa"/>
          </w:tcPr>
          <w:p w14:paraId="4F5BF712" w14:textId="1162ACA4" w:rsidR="00361E13" w:rsidRDefault="006C1DF4"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427" w:type="dxa"/>
          </w:tcPr>
          <w:p w14:paraId="162245F5" w14:textId="6D25E450" w:rsidR="00361E13" w:rsidRDefault="006C1DF4"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Monitor and assess as new information becomes available</w:t>
            </w:r>
          </w:p>
        </w:tc>
        <w:tc>
          <w:tcPr>
            <w:tcW w:w="1017" w:type="dxa"/>
          </w:tcPr>
          <w:p w14:paraId="3BE2885E" w14:textId="2CD45A41" w:rsidR="00361E13" w:rsidRDefault="006C1DF4"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361E13" w14:paraId="0BC13842" w14:textId="77777777" w:rsidTr="00F71321">
        <w:tc>
          <w:tcPr>
            <w:tcW w:w="3369" w:type="dxa"/>
          </w:tcPr>
          <w:p w14:paraId="4550C9A9" w14:textId="0E97E1BE" w:rsidR="00361E13" w:rsidRDefault="00361E13" w:rsidP="00361E13">
            <w:pPr>
              <w:widowControl w:val="0"/>
              <w:autoSpaceDE w:val="0"/>
            </w:pPr>
            <w:r>
              <w:t>Staff and coaches will not know what to do if an athlete or parent presents with Covid-19 symptoms https://www.nhs.uk/conditio ns/coronavirus-covid-19/</w:t>
            </w:r>
          </w:p>
        </w:tc>
        <w:tc>
          <w:tcPr>
            <w:tcW w:w="1984" w:type="dxa"/>
          </w:tcPr>
          <w:p w14:paraId="6CFC6B89" w14:textId="77777777" w:rsidR="000F1AFB" w:rsidRPr="00F20241" w:rsidRDefault="000F1AFB" w:rsidP="000F1AFB">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Athletes </w:t>
            </w:r>
          </w:p>
          <w:p w14:paraId="2AB647CE" w14:textId="77777777" w:rsidR="000F1AFB" w:rsidRPr="00F20241" w:rsidRDefault="000F1AFB" w:rsidP="000F1AFB">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2DED6601" w14:textId="77777777" w:rsidR="000F1AFB" w:rsidRPr="00F20241" w:rsidRDefault="000F1AFB" w:rsidP="000F1AFB">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47552B44" w14:textId="7BA134C2" w:rsidR="00361E13" w:rsidRDefault="00EF4F10" w:rsidP="000F1AFB">
            <w:pPr>
              <w:widowControl w:val="0"/>
              <w:autoSpaceDE w:val="0"/>
              <w:rPr>
                <w:rFonts w:asciiTheme="majorHAnsi" w:hAnsiTheme="majorHAnsi" w:cstheme="majorHAnsi"/>
                <w:color w:val="000000"/>
                <w:sz w:val="20"/>
              </w:rPr>
            </w:pPr>
            <w:r>
              <w:rPr>
                <w:rFonts w:asciiTheme="majorHAnsi" w:hAnsiTheme="majorHAnsi" w:cstheme="majorHAnsi"/>
                <w:b/>
                <w:bCs/>
                <w:sz w:val="20"/>
              </w:rPr>
              <w:t>Cheer for Everyone</w:t>
            </w:r>
            <w:r w:rsidR="000F1AFB" w:rsidRPr="00F20241">
              <w:rPr>
                <w:rFonts w:asciiTheme="majorHAnsi" w:hAnsiTheme="majorHAnsi" w:cstheme="majorHAnsi"/>
                <w:sz w:val="20"/>
              </w:rPr>
              <w:t xml:space="preserve"> Staff</w:t>
            </w:r>
          </w:p>
        </w:tc>
        <w:tc>
          <w:tcPr>
            <w:tcW w:w="2260" w:type="dxa"/>
          </w:tcPr>
          <w:p w14:paraId="2969A57F" w14:textId="1E332510"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Coaches to read the bottom item on this H+S list. </w:t>
            </w:r>
          </w:p>
        </w:tc>
        <w:tc>
          <w:tcPr>
            <w:tcW w:w="1060" w:type="dxa"/>
          </w:tcPr>
          <w:p w14:paraId="54FED227" w14:textId="46423F9F"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427" w:type="dxa"/>
          </w:tcPr>
          <w:p w14:paraId="4ED0F3EA" w14:textId="2B218618"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Training provided for all coaches and regular reminders to be given by management</w:t>
            </w:r>
          </w:p>
        </w:tc>
        <w:tc>
          <w:tcPr>
            <w:tcW w:w="1017" w:type="dxa"/>
          </w:tcPr>
          <w:p w14:paraId="412A385E" w14:textId="1038E84A"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361E13" w14:paraId="3437F848" w14:textId="77777777" w:rsidTr="00F71321">
        <w:tc>
          <w:tcPr>
            <w:tcW w:w="3369" w:type="dxa"/>
          </w:tcPr>
          <w:p w14:paraId="1E9CFD31" w14:textId="17F80518" w:rsidR="00361E13" w:rsidRDefault="00361E13" w:rsidP="00361E13">
            <w:pPr>
              <w:widowControl w:val="0"/>
              <w:autoSpaceDE w:val="0"/>
            </w:pPr>
            <w:r>
              <w:t xml:space="preserve">The storage of bags, shoes and water bottles </w:t>
            </w:r>
            <w:proofErr w:type="spellStart"/>
            <w:r>
              <w:t>etc</w:t>
            </w:r>
            <w:proofErr w:type="spellEnd"/>
            <w:r>
              <w:t xml:space="preserve"> </w:t>
            </w:r>
            <w:r w:rsidR="00304D6F">
              <w:t>may</w:t>
            </w:r>
            <w:r>
              <w:t xml:space="preserve"> increase the risk of infection transmission</w:t>
            </w:r>
          </w:p>
        </w:tc>
        <w:tc>
          <w:tcPr>
            <w:tcW w:w="1984" w:type="dxa"/>
          </w:tcPr>
          <w:p w14:paraId="2DA6F5A1" w14:textId="77777777" w:rsidR="00B332DA" w:rsidRPr="00D97C47" w:rsidRDefault="00B332DA" w:rsidP="00B332DA">
            <w:pPr>
              <w:widowControl w:val="0"/>
              <w:numPr>
                <w:ilvl w:val="0"/>
                <w:numId w:val="10"/>
              </w:numPr>
              <w:autoSpaceDE w:val="0"/>
              <w:rPr>
                <w:rFonts w:asciiTheme="majorHAnsi" w:hAnsiTheme="majorHAnsi" w:cstheme="majorHAnsi"/>
                <w:color w:val="000000"/>
                <w:sz w:val="20"/>
              </w:rPr>
            </w:pPr>
            <w:r w:rsidRPr="00D97C47">
              <w:rPr>
                <w:rFonts w:asciiTheme="majorHAnsi" w:hAnsiTheme="majorHAnsi" w:cstheme="majorHAnsi"/>
                <w:color w:val="000000"/>
                <w:sz w:val="20"/>
              </w:rPr>
              <w:t xml:space="preserve">Athletes </w:t>
            </w:r>
          </w:p>
          <w:p w14:paraId="7929E66B" w14:textId="77777777" w:rsidR="00B332DA" w:rsidRPr="00D97C47" w:rsidRDefault="00B332DA" w:rsidP="00B332DA">
            <w:pPr>
              <w:widowControl w:val="0"/>
              <w:numPr>
                <w:ilvl w:val="0"/>
                <w:numId w:val="10"/>
              </w:numPr>
              <w:autoSpaceDE w:val="0"/>
              <w:rPr>
                <w:rFonts w:asciiTheme="majorHAnsi" w:hAnsiTheme="majorHAnsi" w:cstheme="majorHAnsi"/>
                <w:color w:val="000000"/>
                <w:sz w:val="20"/>
              </w:rPr>
            </w:pPr>
            <w:r w:rsidRPr="00D97C47">
              <w:rPr>
                <w:rFonts w:asciiTheme="majorHAnsi" w:hAnsiTheme="majorHAnsi" w:cstheme="majorHAnsi"/>
                <w:color w:val="000000"/>
                <w:sz w:val="20"/>
              </w:rPr>
              <w:t>Coaches</w:t>
            </w:r>
          </w:p>
          <w:p w14:paraId="57799B45" w14:textId="77777777" w:rsidR="00B332DA" w:rsidRDefault="00B332DA" w:rsidP="00B332DA">
            <w:pPr>
              <w:widowControl w:val="0"/>
              <w:numPr>
                <w:ilvl w:val="0"/>
                <w:numId w:val="10"/>
              </w:numPr>
              <w:autoSpaceDE w:val="0"/>
              <w:rPr>
                <w:rFonts w:asciiTheme="majorHAnsi" w:hAnsiTheme="majorHAnsi" w:cstheme="majorHAnsi"/>
                <w:color w:val="000000"/>
                <w:sz w:val="20"/>
              </w:rPr>
            </w:pPr>
            <w:r w:rsidRPr="00D97C47">
              <w:rPr>
                <w:rFonts w:asciiTheme="majorHAnsi" w:hAnsiTheme="majorHAnsi" w:cstheme="majorHAnsi"/>
                <w:color w:val="000000"/>
                <w:sz w:val="20"/>
              </w:rPr>
              <w:t>Parent / member of the public</w:t>
            </w:r>
          </w:p>
          <w:p w14:paraId="07AA0643" w14:textId="15CFA877" w:rsidR="00361E13" w:rsidRDefault="00EF4F10" w:rsidP="00B332DA">
            <w:pPr>
              <w:widowControl w:val="0"/>
              <w:autoSpaceDE w:val="0"/>
              <w:rPr>
                <w:rFonts w:asciiTheme="majorHAnsi" w:hAnsiTheme="majorHAnsi" w:cstheme="majorHAnsi"/>
                <w:color w:val="000000"/>
                <w:sz w:val="20"/>
              </w:rPr>
            </w:pPr>
            <w:r>
              <w:rPr>
                <w:rFonts w:asciiTheme="majorHAnsi" w:hAnsiTheme="majorHAnsi" w:cstheme="majorHAnsi"/>
                <w:b/>
                <w:bCs/>
                <w:color w:val="000000"/>
                <w:sz w:val="20"/>
              </w:rPr>
              <w:t>Cheer for Everyone</w:t>
            </w:r>
            <w:r w:rsidR="00D97C47" w:rsidRPr="00D97C47">
              <w:rPr>
                <w:rFonts w:asciiTheme="majorHAnsi" w:hAnsiTheme="majorHAnsi" w:cstheme="majorHAnsi"/>
                <w:color w:val="000000"/>
                <w:sz w:val="20"/>
              </w:rPr>
              <w:t xml:space="preserve"> </w:t>
            </w:r>
            <w:r w:rsidR="00D97C47" w:rsidRPr="00D97C47">
              <w:rPr>
                <w:rFonts w:asciiTheme="majorHAnsi" w:hAnsiTheme="majorHAnsi" w:cstheme="majorHAnsi"/>
                <w:color w:val="000000"/>
                <w:sz w:val="20"/>
              </w:rPr>
              <w:br/>
              <w:t>Staff</w:t>
            </w:r>
          </w:p>
        </w:tc>
        <w:tc>
          <w:tcPr>
            <w:tcW w:w="2260" w:type="dxa"/>
          </w:tcPr>
          <w:p w14:paraId="20BEFA6E" w14:textId="6FFA5C06" w:rsidR="00361E13" w:rsidRDefault="00EF3227"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Athletes </w:t>
            </w:r>
            <w:proofErr w:type="gramStart"/>
            <w:r>
              <w:rPr>
                <w:rFonts w:asciiTheme="majorHAnsi" w:hAnsiTheme="majorHAnsi" w:cstheme="majorHAnsi"/>
                <w:color w:val="000000"/>
                <w:sz w:val="20"/>
              </w:rPr>
              <w:t>advised</w:t>
            </w:r>
            <w:proofErr w:type="gramEnd"/>
            <w:r>
              <w:rPr>
                <w:rFonts w:asciiTheme="majorHAnsi" w:hAnsiTheme="majorHAnsi" w:cstheme="majorHAnsi"/>
                <w:color w:val="000000"/>
                <w:sz w:val="20"/>
              </w:rPr>
              <w:t xml:space="preserve"> to ensure they only bring the minimum necessary items into the gym with them. Storage areas disinfected after every use. </w:t>
            </w:r>
            <w:r>
              <w:rPr>
                <w:rFonts w:asciiTheme="majorHAnsi" w:hAnsiTheme="majorHAnsi" w:cstheme="majorHAnsi"/>
                <w:color w:val="000000"/>
                <w:sz w:val="20"/>
              </w:rPr>
              <w:br/>
              <w:t xml:space="preserve">Current guidance </w:t>
            </w:r>
            <w:proofErr w:type="gramStart"/>
            <w:r>
              <w:rPr>
                <w:rFonts w:asciiTheme="majorHAnsi" w:hAnsiTheme="majorHAnsi" w:cstheme="majorHAnsi"/>
                <w:color w:val="000000"/>
                <w:sz w:val="20"/>
              </w:rPr>
              <w:t>is</w:t>
            </w:r>
            <w:proofErr w:type="gramEnd"/>
            <w:r>
              <w:rPr>
                <w:rFonts w:asciiTheme="majorHAnsi" w:hAnsiTheme="majorHAnsi" w:cstheme="majorHAnsi"/>
                <w:color w:val="000000"/>
                <w:sz w:val="20"/>
              </w:rPr>
              <w:t xml:space="preserve"> the Fomites aren’t a large transmission risk. </w:t>
            </w:r>
          </w:p>
        </w:tc>
        <w:tc>
          <w:tcPr>
            <w:tcW w:w="1060" w:type="dxa"/>
          </w:tcPr>
          <w:p w14:paraId="599A0961" w14:textId="7BA27640" w:rsidR="00361E13" w:rsidRDefault="00EF3227"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427" w:type="dxa"/>
          </w:tcPr>
          <w:p w14:paraId="0566A9A8" w14:textId="4773EE42" w:rsidR="00361E13" w:rsidRDefault="00EF3227"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Continue to monitor and update as required</w:t>
            </w:r>
          </w:p>
        </w:tc>
        <w:tc>
          <w:tcPr>
            <w:tcW w:w="1017" w:type="dxa"/>
          </w:tcPr>
          <w:p w14:paraId="4E873639" w14:textId="5BDF2872" w:rsidR="00361E13" w:rsidRDefault="00EF3227"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361E13" w14:paraId="4C960BE4" w14:textId="77777777" w:rsidTr="00F71321">
        <w:tc>
          <w:tcPr>
            <w:tcW w:w="3369" w:type="dxa"/>
          </w:tcPr>
          <w:p w14:paraId="4D994B1F" w14:textId="77777777" w:rsidR="00361E13" w:rsidRDefault="00361E13" w:rsidP="00361E13">
            <w:pPr>
              <w:widowControl w:val="0"/>
              <w:autoSpaceDE w:val="0"/>
            </w:pPr>
            <w:r>
              <w:t xml:space="preserve">Ventilation for space </w:t>
            </w:r>
            <w:proofErr w:type="gramStart"/>
            <w:r>
              <w:t>not</w:t>
            </w:r>
            <w:proofErr w:type="gramEnd"/>
            <w:r>
              <w:t xml:space="preserve"> good enough.</w:t>
            </w:r>
          </w:p>
          <w:p w14:paraId="1AF4BB1B" w14:textId="77777777" w:rsidR="00F71321" w:rsidRDefault="00F71321" w:rsidP="00361E13">
            <w:pPr>
              <w:widowControl w:val="0"/>
              <w:autoSpaceDE w:val="0"/>
            </w:pPr>
          </w:p>
          <w:p w14:paraId="1132259B" w14:textId="37924A60" w:rsidR="00F71321" w:rsidRDefault="00F71321" w:rsidP="00361E13">
            <w:pPr>
              <w:widowControl w:val="0"/>
              <w:autoSpaceDE w:val="0"/>
            </w:pPr>
            <w:hyperlink r:id="rId9" w:history="1">
              <w:r w:rsidRPr="00207E45">
                <w:rPr>
                  <w:rStyle w:val="Hyperlink"/>
                </w:rPr>
                <w:t>https://www.gov.uk/guidance/working-safely-during-coronavirus-covid-19/providers-of-grassroots-sport-and-gym-</w:t>
              </w:r>
              <w:r w:rsidRPr="00207E45">
                <w:rPr>
                  <w:rStyle w:val="Hyperlink"/>
                </w:rPr>
                <w:lastRenderedPageBreak/>
                <w:t>leisure-facilities</w:t>
              </w:r>
            </w:hyperlink>
          </w:p>
        </w:tc>
        <w:tc>
          <w:tcPr>
            <w:tcW w:w="1984" w:type="dxa"/>
          </w:tcPr>
          <w:p w14:paraId="5B619084" w14:textId="77777777" w:rsidR="006B52B7" w:rsidRPr="00F20241" w:rsidRDefault="006B52B7" w:rsidP="006B52B7">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color w:val="000000"/>
                <w:sz w:val="20"/>
              </w:rPr>
              <w:lastRenderedPageBreak/>
              <w:t xml:space="preserve">Athletes </w:t>
            </w:r>
          </w:p>
          <w:p w14:paraId="48F20A98" w14:textId="77777777" w:rsidR="006B52B7" w:rsidRPr="00F20241" w:rsidRDefault="006B52B7" w:rsidP="006B52B7">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783BC223" w14:textId="77777777" w:rsidR="006B52B7" w:rsidRPr="006B52B7" w:rsidRDefault="006B52B7" w:rsidP="006B52B7">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sz w:val="20"/>
              </w:rPr>
              <w:t>Parent / member of the public</w:t>
            </w:r>
          </w:p>
          <w:p w14:paraId="4BD96E12" w14:textId="465F6BF5" w:rsidR="00361E13" w:rsidRPr="006B52B7" w:rsidRDefault="00EF4F10" w:rsidP="006B52B7">
            <w:pPr>
              <w:pStyle w:val="ListParagraph"/>
              <w:widowControl w:val="0"/>
              <w:numPr>
                <w:ilvl w:val="0"/>
                <w:numId w:val="10"/>
              </w:numPr>
              <w:autoSpaceDE w:val="0"/>
              <w:rPr>
                <w:rFonts w:asciiTheme="majorHAnsi" w:hAnsiTheme="majorHAnsi" w:cstheme="majorHAnsi"/>
                <w:color w:val="000000"/>
                <w:sz w:val="20"/>
              </w:rPr>
            </w:pPr>
            <w:r>
              <w:rPr>
                <w:rFonts w:asciiTheme="majorHAnsi" w:hAnsiTheme="majorHAnsi" w:cstheme="majorHAnsi"/>
                <w:b/>
                <w:bCs/>
                <w:sz w:val="20"/>
              </w:rPr>
              <w:t>Cheer for Everyone</w:t>
            </w:r>
            <w:r w:rsidR="006B52B7" w:rsidRPr="006B52B7">
              <w:rPr>
                <w:rFonts w:asciiTheme="majorHAnsi" w:hAnsiTheme="majorHAnsi" w:cstheme="majorHAnsi"/>
                <w:sz w:val="20"/>
              </w:rPr>
              <w:t xml:space="preserve"> </w:t>
            </w:r>
            <w:r w:rsidR="006B52B7" w:rsidRPr="006B52B7">
              <w:rPr>
                <w:rFonts w:asciiTheme="majorHAnsi" w:hAnsiTheme="majorHAnsi" w:cstheme="majorHAnsi"/>
                <w:sz w:val="20"/>
              </w:rPr>
              <w:br/>
              <w:t>Staff</w:t>
            </w:r>
          </w:p>
        </w:tc>
        <w:tc>
          <w:tcPr>
            <w:tcW w:w="2260" w:type="dxa"/>
          </w:tcPr>
          <w:p w14:paraId="760044B3" w14:textId="3EB11BFA" w:rsidR="00F71321" w:rsidRDefault="00F71321" w:rsidP="00361E13">
            <w:pPr>
              <w:widowControl w:val="0"/>
              <w:autoSpaceDE w:val="0"/>
              <w:rPr>
                <w:rFonts w:asciiTheme="majorHAnsi" w:hAnsiTheme="majorHAnsi" w:cstheme="majorHAnsi"/>
                <w:color w:val="000000"/>
                <w:sz w:val="20"/>
              </w:rPr>
            </w:pPr>
            <w:r w:rsidRPr="00F71321">
              <w:rPr>
                <w:rFonts w:asciiTheme="majorHAnsi" w:hAnsiTheme="majorHAnsi" w:cstheme="majorHAnsi"/>
                <w:color w:val="000000"/>
                <w:sz w:val="20"/>
              </w:rPr>
              <w:t>The maximum occupancy of each indoor facility should be limited by providing a minimum of 100sqft per person</w:t>
            </w:r>
            <w:r>
              <w:rPr>
                <w:rFonts w:asciiTheme="majorHAnsi" w:hAnsiTheme="majorHAnsi" w:cstheme="majorHAnsi"/>
                <w:color w:val="000000"/>
                <w:sz w:val="20"/>
              </w:rPr>
              <w:t xml:space="preserve">. </w:t>
            </w:r>
          </w:p>
          <w:p w14:paraId="6F607C4E" w14:textId="2B8B0C7B" w:rsidR="00361E13" w:rsidRDefault="00F71321"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br/>
            </w:r>
          </w:p>
        </w:tc>
        <w:tc>
          <w:tcPr>
            <w:tcW w:w="1060" w:type="dxa"/>
          </w:tcPr>
          <w:p w14:paraId="638DBF62" w14:textId="054AEE7C" w:rsidR="00361E13" w:rsidRDefault="006A13C8"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Low </w:t>
            </w:r>
          </w:p>
        </w:tc>
        <w:tc>
          <w:tcPr>
            <w:tcW w:w="1427" w:type="dxa"/>
          </w:tcPr>
          <w:p w14:paraId="4FF406F7" w14:textId="69A98282" w:rsidR="00361E13" w:rsidRDefault="006A13C8" w:rsidP="00361E13">
            <w:pPr>
              <w:widowControl w:val="0"/>
              <w:autoSpaceDE w:val="0"/>
              <w:rPr>
                <w:rFonts w:asciiTheme="majorHAnsi" w:hAnsiTheme="majorHAnsi" w:cstheme="majorHAnsi"/>
                <w:color w:val="000000"/>
                <w:sz w:val="20"/>
              </w:rPr>
            </w:pPr>
            <w:proofErr w:type="gramStart"/>
            <w:r>
              <w:rPr>
                <w:rFonts w:asciiTheme="majorHAnsi" w:hAnsiTheme="majorHAnsi" w:cstheme="majorHAnsi"/>
                <w:color w:val="000000"/>
                <w:sz w:val="20"/>
              </w:rPr>
              <w:t>We</w:t>
            </w:r>
            <w:r w:rsidR="00304D6F">
              <w:rPr>
                <w:rFonts w:asciiTheme="majorHAnsi" w:hAnsiTheme="majorHAnsi" w:cstheme="majorHAnsi"/>
                <w:color w:val="000000"/>
                <w:sz w:val="20"/>
              </w:rPr>
              <w:t>re</w:t>
            </w:r>
            <w:proofErr w:type="gramEnd"/>
            <w:r w:rsidR="00304D6F">
              <w:rPr>
                <w:rFonts w:asciiTheme="majorHAnsi" w:hAnsiTheme="majorHAnsi" w:cstheme="majorHAnsi"/>
                <w:color w:val="000000"/>
                <w:sz w:val="20"/>
              </w:rPr>
              <w:t xml:space="preserve"> possible</w:t>
            </w:r>
            <w:r>
              <w:rPr>
                <w:rFonts w:asciiTheme="majorHAnsi" w:hAnsiTheme="majorHAnsi" w:cstheme="majorHAnsi"/>
                <w:color w:val="000000"/>
                <w:sz w:val="20"/>
              </w:rPr>
              <w:t xml:space="preserve"> </w:t>
            </w:r>
            <w:proofErr w:type="gramStart"/>
            <w:r>
              <w:rPr>
                <w:rFonts w:asciiTheme="majorHAnsi" w:hAnsiTheme="majorHAnsi" w:cstheme="majorHAnsi"/>
                <w:color w:val="000000"/>
                <w:sz w:val="20"/>
              </w:rPr>
              <w:t>leave</w:t>
            </w:r>
            <w:proofErr w:type="gramEnd"/>
            <w:r>
              <w:rPr>
                <w:rFonts w:asciiTheme="majorHAnsi" w:hAnsiTheme="majorHAnsi" w:cstheme="majorHAnsi"/>
                <w:color w:val="000000"/>
                <w:sz w:val="20"/>
              </w:rPr>
              <w:t xml:space="preserve"> the roller doors open in the </w:t>
            </w:r>
            <w:proofErr w:type="gramStart"/>
            <w:r>
              <w:rPr>
                <w:rFonts w:asciiTheme="majorHAnsi" w:hAnsiTheme="majorHAnsi" w:cstheme="majorHAnsi"/>
                <w:color w:val="000000"/>
                <w:sz w:val="20"/>
              </w:rPr>
              <w:t>gym</w:t>
            </w:r>
            <w:proofErr w:type="gramEnd"/>
            <w:r>
              <w:rPr>
                <w:rFonts w:asciiTheme="majorHAnsi" w:hAnsiTheme="majorHAnsi" w:cstheme="majorHAnsi"/>
                <w:color w:val="000000"/>
                <w:sz w:val="20"/>
              </w:rPr>
              <w:t xml:space="preserve"> </w:t>
            </w:r>
            <w:r w:rsidR="00D97C47">
              <w:rPr>
                <w:rFonts w:asciiTheme="majorHAnsi" w:hAnsiTheme="majorHAnsi" w:cstheme="majorHAnsi"/>
                <w:color w:val="000000"/>
                <w:sz w:val="20"/>
              </w:rPr>
              <w:t xml:space="preserve">and the windows open in the dance studio to </w:t>
            </w:r>
            <w:r w:rsidR="00D97C47">
              <w:rPr>
                <w:rFonts w:asciiTheme="majorHAnsi" w:hAnsiTheme="majorHAnsi" w:cstheme="majorHAnsi"/>
                <w:color w:val="000000"/>
                <w:sz w:val="20"/>
              </w:rPr>
              <w:lastRenderedPageBreak/>
              <w:t xml:space="preserve">ensure additional air flow during sessions. </w:t>
            </w:r>
          </w:p>
        </w:tc>
        <w:tc>
          <w:tcPr>
            <w:tcW w:w="1017" w:type="dxa"/>
          </w:tcPr>
          <w:p w14:paraId="5FBC0EF1" w14:textId="7CA7813C" w:rsidR="00361E13" w:rsidRDefault="00D97C47"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lastRenderedPageBreak/>
              <w:t>Low</w:t>
            </w:r>
          </w:p>
        </w:tc>
      </w:tr>
      <w:tr w:rsidR="00361E13" w14:paraId="7070E559" w14:textId="77777777" w:rsidTr="00F71321">
        <w:tc>
          <w:tcPr>
            <w:tcW w:w="3369" w:type="dxa"/>
          </w:tcPr>
          <w:p w14:paraId="26419B23" w14:textId="361B819E" w:rsidR="00361E13" w:rsidRDefault="00361E13" w:rsidP="00361E13">
            <w:pPr>
              <w:widowControl w:val="0"/>
              <w:autoSpaceDE w:val="0"/>
            </w:pPr>
            <w:r>
              <w:t xml:space="preserve">Athletes do not follow hygiene requirements as set out in government guidelines (regarding hand washing, coughing into elbow </w:t>
            </w:r>
            <w:proofErr w:type="spellStart"/>
            <w:r>
              <w:t>ect</w:t>
            </w:r>
            <w:proofErr w:type="spellEnd"/>
            <w:r>
              <w:t>)</w:t>
            </w:r>
          </w:p>
        </w:tc>
        <w:tc>
          <w:tcPr>
            <w:tcW w:w="1984" w:type="dxa"/>
          </w:tcPr>
          <w:p w14:paraId="66DAEE03" w14:textId="77777777" w:rsidR="00361E13" w:rsidRDefault="002C021C" w:rsidP="002C021C">
            <w:pPr>
              <w:pStyle w:val="ListParagraph"/>
              <w:widowControl w:val="0"/>
              <w:numPr>
                <w:ilvl w:val="0"/>
                <w:numId w:val="9"/>
              </w:numPr>
              <w:autoSpaceDE w:val="0"/>
              <w:rPr>
                <w:rFonts w:asciiTheme="majorHAnsi" w:hAnsiTheme="majorHAnsi" w:cstheme="majorHAnsi"/>
                <w:color w:val="000000"/>
                <w:sz w:val="20"/>
              </w:rPr>
            </w:pPr>
            <w:r>
              <w:rPr>
                <w:rFonts w:asciiTheme="majorHAnsi" w:hAnsiTheme="majorHAnsi" w:cstheme="majorHAnsi"/>
                <w:color w:val="000000"/>
                <w:sz w:val="20"/>
              </w:rPr>
              <w:t xml:space="preserve">Athletes </w:t>
            </w:r>
          </w:p>
          <w:p w14:paraId="3DE946D0" w14:textId="70378C88" w:rsidR="002C021C" w:rsidRPr="002C021C" w:rsidRDefault="002C021C" w:rsidP="002C021C">
            <w:pPr>
              <w:pStyle w:val="ListParagraph"/>
              <w:widowControl w:val="0"/>
              <w:numPr>
                <w:ilvl w:val="0"/>
                <w:numId w:val="9"/>
              </w:numPr>
              <w:autoSpaceDE w:val="0"/>
              <w:rPr>
                <w:rFonts w:asciiTheme="majorHAnsi" w:hAnsiTheme="majorHAnsi" w:cstheme="majorHAnsi"/>
                <w:color w:val="000000"/>
                <w:sz w:val="20"/>
              </w:rPr>
            </w:pPr>
            <w:r>
              <w:rPr>
                <w:rFonts w:asciiTheme="majorHAnsi" w:hAnsiTheme="majorHAnsi" w:cstheme="majorHAnsi"/>
                <w:color w:val="000000"/>
                <w:sz w:val="20"/>
              </w:rPr>
              <w:t>Staff</w:t>
            </w:r>
          </w:p>
        </w:tc>
        <w:tc>
          <w:tcPr>
            <w:tcW w:w="2260" w:type="dxa"/>
          </w:tcPr>
          <w:p w14:paraId="394E5CC6" w14:textId="0BE46F7A" w:rsidR="00361E13" w:rsidRDefault="002C021C"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Everyone entering the venue </w:t>
            </w:r>
            <w:proofErr w:type="gramStart"/>
            <w:r>
              <w:rPr>
                <w:rFonts w:asciiTheme="majorHAnsi" w:hAnsiTheme="majorHAnsi" w:cstheme="majorHAnsi"/>
                <w:color w:val="000000"/>
                <w:sz w:val="20"/>
              </w:rPr>
              <w:t>has to</w:t>
            </w:r>
            <w:proofErr w:type="gramEnd"/>
            <w:r>
              <w:rPr>
                <w:rFonts w:asciiTheme="majorHAnsi" w:hAnsiTheme="majorHAnsi" w:cstheme="majorHAnsi"/>
                <w:color w:val="000000"/>
                <w:sz w:val="20"/>
              </w:rPr>
              <w:t xml:space="preserve"> pass through and stop at our hand washing station which has running water, soap and paper towels to dry with. </w:t>
            </w:r>
            <w:r w:rsidR="00A7480F">
              <w:rPr>
                <w:rFonts w:asciiTheme="majorHAnsi" w:hAnsiTheme="majorHAnsi" w:cstheme="majorHAnsi"/>
                <w:color w:val="000000"/>
                <w:sz w:val="20"/>
              </w:rPr>
              <w:t xml:space="preserve">Upon leaving the facility each athlete is required to hand </w:t>
            </w:r>
            <w:proofErr w:type="spellStart"/>
            <w:r w:rsidR="00A7480F">
              <w:rPr>
                <w:rFonts w:asciiTheme="majorHAnsi" w:hAnsiTheme="majorHAnsi" w:cstheme="majorHAnsi"/>
                <w:color w:val="000000"/>
                <w:sz w:val="20"/>
              </w:rPr>
              <w:t>sanitise</w:t>
            </w:r>
            <w:proofErr w:type="spellEnd"/>
            <w:r w:rsidR="00A7480F">
              <w:rPr>
                <w:rFonts w:asciiTheme="majorHAnsi" w:hAnsiTheme="majorHAnsi" w:cstheme="majorHAnsi"/>
                <w:color w:val="000000"/>
                <w:sz w:val="20"/>
              </w:rPr>
              <w:t xml:space="preserve"> and we have strategically placed hand </w:t>
            </w:r>
            <w:proofErr w:type="spellStart"/>
            <w:r w:rsidR="00A7480F">
              <w:rPr>
                <w:rFonts w:asciiTheme="majorHAnsi" w:hAnsiTheme="majorHAnsi" w:cstheme="majorHAnsi"/>
                <w:color w:val="000000"/>
                <w:sz w:val="20"/>
              </w:rPr>
              <w:t>sanitiser</w:t>
            </w:r>
            <w:proofErr w:type="spellEnd"/>
            <w:r w:rsidR="00A7480F">
              <w:rPr>
                <w:rFonts w:asciiTheme="majorHAnsi" w:hAnsiTheme="majorHAnsi" w:cstheme="majorHAnsi"/>
                <w:color w:val="000000"/>
                <w:sz w:val="20"/>
              </w:rPr>
              <w:t xml:space="preserve"> stations around the venue.</w:t>
            </w:r>
          </w:p>
        </w:tc>
        <w:tc>
          <w:tcPr>
            <w:tcW w:w="1060" w:type="dxa"/>
          </w:tcPr>
          <w:p w14:paraId="0E49EF26" w14:textId="5687801A" w:rsidR="00361E13" w:rsidRDefault="00A7480F"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c>
          <w:tcPr>
            <w:tcW w:w="1427" w:type="dxa"/>
          </w:tcPr>
          <w:p w14:paraId="456848C4" w14:textId="1EB3F552" w:rsidR="00361E13" w:rsidRDefault="00A7480F"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Coaches and staff to regularly remind athletes to </w:t>
            </w:r>
            <w:proofErr w:type="spellStart"/>
            <w:r>
              <w:rPr>
                <w:rFonts w:asciiTheme="majorHAnsi" w:hAnsiTheme="majorHAnsi" w:cstheme="majorHAnsi"/>
                <w:color w:val="000000"/>
                <w:sz w:val="20"/>
              </w:rPr>
              <w:t>sanitise</w:t>
            </w:r>
            <w:proofErr w:type="spellEnd"/>
            <w:r>
              <w:rPr>
                <w:rFonts w:asciiTheme="majorHAnsi" w:hAnsiTheme="majorHAnsi" w:cstheme="majorHAnsi"/>
                <w:color w:val="000000"/>
                <w:sz w:val="20"/>
              </w:rPr>
              <w:t xml:space="preserve"> </w:t>
            </w:r>
          </w:p>
        </w:tc>
        <w:tc>
          <w:tcPr>
            <w:tcW w:w="1017" w:type="dxa"/>
          </w:tcPr>
          <w:p w14:paraId="4CBC5760" w14:textId="16424B67" w:rsidR="00361E13" w:rsidRDefault="00A7480F"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r w:rsidR="00361E13" w14:paraId="78E1623D" w14:textId="77777777" w:rsidTr="00F71321">
        <w:tc>
          <w:tcPr>
            <w:tcW w:w="3369" w:type="dxa"/>
          </w:tcPr>
          <w:p w14:paraId="3302B81F" w14:textId="7982C04F" w:rsidR="00361E13" w:rsidRDefault="00361E13" w:rsidP="00361E13">
            <w:pPr>
              <w:widowControl w:val="0"/>
              <w:autoSpaceDE w:val="0"/>
            </w:pPr>
            <w:r>
              <w:t>If an athlete or coach requires first aid whilst at training</w:t>
            </w:r>
          </w:p>
        </w:tc>
        <w:tc>
          <w:tcPr>
            <w:tcW w:w="1984" w:type="dxa"/>
          </w:tcPr>
          <w:p w14:paraId="46205F77" w14:textId="77777777" w:rsidR="000F1AFB" w:rsidRPr="00F20241" w:rsidRDefault="000F1AFB" w:rsidP="000F1AFB">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color w:val="000000"/>
                <w:sz w:val="20"/>
              </w:rPr>
              <w:t xml:space="preserve">Athletes </w:t>
            </w:r>
          </w:p>
          <w:p w14:paraId="62FB25A1" w14:textId="77777777" w:rsidR="000F1AFB" w:rsidRPr="00F20241" w:rsidRDefault="000F1AFB" w:rsidP="000F1AFB">
            <w:pPr>
              <w:pStyle w:val="ListParagraph"/>
              <w:widowControl w:val="0"/>
              <w:numPr>
                <w:ilvl w:val="0"/>
                <w:numId w:val="10"/>
              </w:numPr>
              <w:autoSpaceDE w:val="0"/>
              <w:rPr>
                <w:rFonts w:asciiTheme="majorHAnsi" w:hAnsiTheme="majorHAnsi" w:cstheme="majorHAnsi"/>
                <w:color w:val="000000"/>
                <w:sz w:val="20"/>
              </w:rPr>
            </w:pPr>
            <w:r w:rsidRPr="00F20241">
              <w:rPr>
                <w:rFonts w:asciiTheme="majorHAnsi" w:hAnsiTheme="majorHAnsi" w:cstheme="majorHAnsi"/>
                <w:color w:val="000000"/>
                <w:sz w:val="20"/>
              </w:rPr>
              <w:t>Coaches</w:t>
            </w:r>
          </w:p>
          <w:p w14:paraId="0A5E42F3" w14:textId="605E78CB" w:rsidR="00361E13" w:rsidRDefault="00EF4F10" w:rsidP="000F1AFB">
            <w:pPr>
              <w:widowControl w:val="0"/>
              <w:autoSpaceDE w:val="0"/>
              <w:rPr>
                <w:rFonts w:asciiTheme="majorHAnsi" w:hAnsiTheme="majorHAnsi" w:cstheme="majorHAnsi"/>
                <w:color w:val="000000"/>
                <w:sz w:val="20"/>
              </w:rPr>
            </w:pPr>
            <w:r>
              <w:rPr>
                <w:rFonts w:asciiTheme="majorHAnsi" w:hAnsiTheme="majorHAnsi" w:cstheme="majorHAnsi"/>
                <w:b/>
                <w:bCs/>
                <w:sz w:val="20"/>
              </w:rPr>
              <w:t>Cheer for Everyone</w:t>
            </w:r>
            <w:r w:rsidR="000F1AFB" w:rsidRPr="00F20241">
              <w:rPr>
                <w:rFonts w:asciiTheme="majorHAnsi" w:hAnsiTheme="majorHAnsi" w:cstheme="majorHAnsi"/>
                <w:sz w:val="20"/>
              </w:rPr>
              <w:t xml:space="preserve"> Staff</w:t>
            </w:r>
          </w:p>
        </w:tc>
        <w:tc>
          <w:tcPr>
            <w:tcW w:w="2260" w:type="dxa"/>
          </w:tcPr>
          <w:p w14:paraId="5D3B14E8" w14:textId="55B8A581"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First aiders have been provided with </w:t>
            </w:r>
            <w:proofErr w:type="gramStart"/>
            <w:r>
              <w:rPr>
                <w:rFonts w:asciiTheme="majorHAnsi" w:hAnsiTheme="majorHAnsi" w:cstheme="majorHAnsi"/>
                <w:color w:val="000000"/>
                <w:sz w:val="20"/>
              </w:rPr>
              <w:t>gloves</w:t>
            </w:r>
            <w:proofErr w:type="gramEnd"/>
            <w:r>
              <w:rPr>
                <w:rFonts w:asciiTheme="majorHAnsi" w:hAnsiTheme="majorHAnsi" w:cstheme="majorHAnsi"/>
                <w:color w:val="000000"/>
                <w:sz w:val="20"/>
              </w:rPr>
              <w:t xml:space="preserve"> and all staff </w:t>
            </w:r>
            <w:proofErr w:type="gramStart"/>
            <w:r>
              <w:rPr>
                <w:rFonts w:asciiTheme="majorHAnsi" w:hAnsiTheme="majorHAnsi" w:cstheme="majorHAnsi"/>
                <w:color w:val="000000"/>
                <w:sz w:val="20"/>
              </w:rPr>
              <w:t>wear masks at all times</w:t>
            </w:r>
            <w:proofErr w:type="gramEnd"/>
            <w:r>
              <w:rPr>
                <w:rFonts w:asciiTheme="majorHAnsi" w:hAnsiTheme="majorHAnsi" w:cstheme="majorHAnsi"/>
                <w:color w:val="000000"/>
                <w:sz w:val="20"/>
              </w:rPr>
              <w:t xml:space="preserve"> while coaching or in company within the building. We will otherwise follow our usual first aid response and disinfect ourselves afterwards. WHO suggests that if CPR is required and staff don’t feel comfortable doing breaths then just doing chest </w:t>
            </w:r>
            <w:proofErr w:type="gramStart"/>
            <w:r>
              <w:rPr>
                <w:rFonts w:asciiTheme="majorHAnsi" w:hAnsiTheme="majorHAnsi" w:cstheme="majorHAnsi"/>
                <w:color w:val="000000"/>
                <w:sz w:val="20"/>
              </w:rPr>
              <w:t>compressions</w:t>
            </w:r>
            <w:proofErr w:type="gramEnd"/>
            <w:r>
              <w:rPr>
                <w:rFonts w:asciiTheme="majorHAnsi" w:hAnsiTheme="majorHAnsi" w:cstheme="majorHAnsi"/>
                <w:color w:val="000000"/>
                <w:sz w:val="20"/>
              </w:rPr>
              <w:t xml:space="preserve"> is sufficient. </w:t>
            </w:r>
          </w:p>
        </w:tc>
        <w:tc>
          <w:tcPr>
            <w:tcW w:w="1060" w:type="dxa"/>
          </w:tcPr>
          <w:p w14:paraId="3E9DDDB3" w14:textId="2FB7A49B"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Medium</w:t>
            </w:r>
          </w:p>
        </w:tc>
        <w:tc>
          <w:tcPr>
            <w:tcW w:w="1427" w:type="dxa"/>
          </w:tcPr>
          <w:p w14:paraId="494EF890" w14:textId="22DD8D06"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Face shields to be purchased for the first aid kit. Gloves to be kept well stocked and easily available. </w:t>
            </w:r>
          </w:p>
        </w:tc>
        <w:tc>
          <w:tcPr>
            <w:tcW w:w="1017" w:type="dxa"/>
          </w:tcPr>
          <w:p w14:paraId="75A292A9" w14:textId="271508B9" w:rsidR="00361E13" w:rsidRDefault="000F1AFB" w:rsidP="00361E13">
            <w:pPr>
              <w:widowControl w:val="0"/>
              <w:autoSpaceDE w:val="0"/>
              <w:rPr>
                <w:rFonts w:asciiTheme="majorHAnsi" w:hAnsiTheme="majorHAnsi" w:cstheme="majorHAnsi"/>
                <w:color w:val="000000"/>
                <w:sz w:val="20"/>
              </w:rPr>
            </w:pPr>
            <w:r>
              <w:rPr>
                <w:rFonts w:asciiTheme="majorHAnsi" w:hAnsiTheme="majorHAnsi" w:cstheme="majorHAnsi"/>
                <w:color w:val="000000"/>
                <w:sz w:val="20"/>
              </w:rPr>
              <w:t>Low</w:t>
            </w:r>
          </w:p>
        </w:tc>
      </w:tr>
    </w:tbl>
    <w:p w14:paraId="5C9EFFAF" w14:textId="5AC3D069" w:rsidR="00684251" w:rsidRPr="00F20241" w:rsidRDefault="00684251" w:rsidP="00796365">
      <w:pPr>
        <w:widowControl w:val="0"/>
        <w:autoSpaceDE w:val="0"/>
        <w:rPr>
          <w:rFonts w:asciiTheme="majorHAnsi" w:hAnsiTheme="majorHAnsi" w:cstheme="majorHAnsi"/>
          <w:color w:val="000000"/>
          <w:sz w:val="20"/>
        </w:rPr>
      </w:pPr>
    </w:p>
    <w:p w14:paraId="251F454E" w14:textId="77777777" w:rsidR="00684251" w:rsidRPr="00F20241" w:rsidRDefault="00684251" w:rsidP="00796365">
      <w:pPr>
        <w:widowControl w:val="0"/>
        <w:autoSpaceDE w:val="0"/>
        <w:rPr>
          <w:rFonts w:asciiTheme="majorHAnsi" w:hAnsiTheme="majorHAnsi" w:cstheme="majorHAnsi"/>
          <w:color w:val="000000"/>
          <w:sz w:val="20"/>
        </w:rPr>
      </w:pPr>
    </w:p>
    <w:tbl>
      <w:tblPr>
        <w:tblW w:w="10891" w:type="dxa"/>
        <w:tblInd w:w="-5" w:type="dxa"/>
        <w:tblLayout w:type="fixed"/>
        <w:tblLook w:val="0000" w:firstRow="0" w:lastRow="0" w:firstColumn="0" w:lastColumn="0" w:noHBand="0" w:noVBand="0"/>
      </w:tblPr>
      <w:tblGrid>
        <w:gridCol w:w="4923"/>
        <w:gridCol w:w="5968"/>
      </w:tblGrid>
      <w:tr w:rsidR="00796365" w:rsidRPr="00F20241" w14:paraId="1DF96B75" w14:textId="77777777" w:rsidTr="00304D6F">
        <w:tc>
          <w:tcPr>
            <w:tcW w:w="4923" w:type="dxa"/>
            <w:tcBorders>
              <w:top w:val="single" w:sz="4" w:space="0" w:color="000000"/>
              <w:left w:val="single" w:sz="4" w:space="0" w:color="000000"/>
              <w:bottom w:val="single" w:sz="4" w:space="0" w:color="000000"/>
            </w:tcBorders>
          </w:tcPr>
          <w:p w14:paraId="736D607B" w14:textId="77777777" w:rsidR="00796365" w:rsidRPr="00F20241" w:rsidRDefault="00796365" w:rsidP="00796365">
            <w:pPr>
              <w:widowControl w:val="0"/>
              <w:autoSpaceDE w:val="0"/>
              <w:rPr>
                <w:rFonts w:asciiTheme="majorHAnsi" w:hAnsiTheme="majorHAnsi" w:cstheme="majorHAnsi"/>
                <w:color w:val="000000"/>
                <w:sz w:val="20"/>
              </w:rPr>
            </w:pPr>
            <w:r w:rsidRPr="00F20241">
              <w:rPr>
                <w:rFonts w:asciiTheme="majorHAnsi" w:hAnsiTheme="majorHAnsi" w:cstheme="majorHAnsi"/>
                <w:b/>
                <w:sz w:val="20"/>
              </w:rPr>
              <w:t>Nearest Telephone:</w:t>
            </w:r>
          </w:p>
        </w:tc>
        <w:tc>
          <w:tcPr>
            <w:tcW w:w="5968" w:type="dxa"/>
            <w:tcBorders>
              <w:top w:val="single" w:sz="4" w:space="0" w:color="000000"/>
              <w:left w:val="single" w:sz="4" w:space="0" w:color="000000"/>
              <w:bottom w:val="single" w:sz="4" w:space="0" w:color="000000"/>
              <w:right w:val="single" w:sz="4" w:space="0" w:color="000000"/>
            </w:tcBorders>
          </w:tcPr>
          <w:p w14:paraId="461B3CD4" w14:textId="235A1524" w:rsidR="00796365" w:rsidRPr="00F20241" w:rsidRDefault="00796365" w:rsidP="00796365">
            <w:pPr>
              <w:widowControl w:val="0"/>
              <w:autoSpaceDE w:val="0"/>
              <w:rPr>
                <w:rFonts w:asciiTheme="majorHAnsi" w:hAnsiTheme="majorHAnsi" w:cstheme="majorHAnsi"/>
              </w:rPr>
            </w:pPr>
            <w:r w:rsidRPr="00F20241">
              <w:rPr>
                <w:rFonts w:asciiTheme="majorHAnsi" w:hAnsiTheme="majorHAnsi" w:cstheme="majorHAnsi"/>
                <w:color w:val="000000"/>
                <w:sz w:val="20"/>
              </w:rPr>
              <w:t>All coaches carry mobile phones</w:t>
            </w:r>
            <w:r w:rsidR="00385ECD" w:rsidRPr="00F20241">
              <w:rPr>
                <w:rFonts w:asciiTheme="majorHAnsi" w:hAnsiTheme="majorHAnsi" w:cstheme="majorHAnsi"/>
                <w:color w:val="000000"/>
                <w:sz w:val="20"/>
              </w:rPr>
              <w:t>.</w:t>
            </w:r>
          </w:p>
        </w:tc>
      </w:tr>
      <w:tr w:rsidR="00684251" w:rsidRPr="00F20241" w14:paraId="5D1CF75D" w14:textId="77777777" w:rsidTr="00304D6F">
        <w:tc>
          <w:tcPr>
            <w:tcW w:w="4923" w:type="dxa"/>
            <w:tcBorders>
              <w:top w:val="single" w:sz="4" w:space="0" w:color="000000"/>
              <w:left w:val="single" w:sz="4" w:space="0" w:color="000000"/>
              <w:bottom w:val="single" w:sz="4" w:space="0" w:color="000000"/>
            </w:tcBorders>
          </w:tcPr>
          <w:p w14:paraId="73CAC782" w14:textId="77777777" w:rsidR="00684251" w:rsidRPr="00F20241" w:rsidRDefault="00684251" w:rsidP="00796365">
            <w:pPr>
              <w:widowControl w:val="0"/>
              <w:autoSpaceDE w:val="0"/>
              <w:rPr>
                <w:rFonts w:asciiTheme="majorHAnsi" w:hAnsiTheme="majorHAnsi" w:cstheme="majorHAnsi"/>
                <w:b/>
                <w:sz w:val="20"/>
              </w:rPr>
            </w:pPr>
          </w:p>
        </w:tc>
        <w:tc>
          <w:tcPr>
            <w:tcW w:w="5968" w:type="dxa"/>
            <w:tcBorders>
              <w:top w:val="single" w:sz="4" w:space="0" w:color="000000"/>
              <w:left w:val="single" w:sz="4" w:space="0" w:color="000000"/>
              <w:bottom w:val="single" w:sz="4" w:space="0" w:color="000000"/>
              <w:right w:val="single" w:sz="4" w:space="0" w:color="000000"/>
            </w:tcBorders>
          </w:tcPr>
          <w:p w14:paraId="4554B127" w14:textId="77777777" w:rsidR="00684251" w:rsidRPr="00F20241" w:rsidRDefault="00684251" w:rsidP="00796365">
            <w:pPr>
              <w:widowControl w:val="0"/>
              <w:autoSpaceDE w:val="0"/>
              <w:rPr>
                <w:rFonts w:asciiTheme="majorHAnsi" w:hAnsiTheme="majorHAnsi" w:cstheme="majorHAnsi"/>
                <w:color w:val="000000"/>
                <w:sz w:val="20"/>
              </w:rPr>
            </w:pPr>
          </w:p>
        </w:tc>
      </w:tr>
      <w:tr w:rsidR="00796365" w:rsidRPr="00F20241" w14:paraId="386AEB80" w14:textId="77777777" w:rsidTr="00304D6F">
        <w:trPr>
          <w:trHeight w:val="1029"/>
        </w:trPr>
        <w:tc>
          <w:tcPr>
            <w:tcW w:w="4923" w:type="dxa"/>
            <w:tcBorders>
              <w:top w:val="single" w:sz="4" w:space="0" w:color="000000"/>
              <w:left w:val="single" w:sz="4" w:space="0" w:color="000000"/>
              <w:bottom w:val="single" w:sz="4" w:space="0" w:color="000000"/>
            </w:tcBorders>
          </w:tcPr>
          <w:p w14:paraId="049C2433" w14:textId="77777777" w:rsidR="00796365" w:rsidRPr="00F20241" w:rsidRDefault="00796365" w:rsidP="00796365">
            <w:pPr>
              <w:widowControl w:val="0"/>
              <w:autoSpaceDE w:val="0"/>
              <w:rPr>
                <w:rFonts w:asciiTheme="majorHAnsi" w:hAnsiTheme="majorHAnsi" w:cstheme="majorHAnsi"/>
              </w:rPr>
            </w:pPr>
            <w:r w:rsidRPr="00F20241">
              <w:rPr>
                <w:rFonts w:asciiTheme="majorHAnsi" w:hAnsiTheme="majorHAnsi" w:cstheme="majorHAnsi"/>
                <w:b/>
                <w:sz w:val="20"/>
              </w:rPr>
              <w:t>Nearest Hospital/Doctor:</w:t>
            </w:r>
          </w:p>
        </w:tc>
        <w:tc>
          <w:tcPr>
            <w:tcW w:w="5968" w:type="dxa"/>
            <w:tcBorders>
              <w:top w:val="single" w:sz="4" w:space="0" w:color="000000"/>
              <w:left w:val="single" w:sz="4" w:space="0" w:color="000000"/>
              <w:bottom w:val="single" w:sz="4" w:space="0" w:color="000000"/>
              <w:right w:val="single" w:sz="4" w:space="0" w:color="000000"/>
            </w:tcBorders>
            <w:vAlign w:val="center"/>
          </w:tcPr>
          <w:p w14:paraId="752570F2" w14:textId="104ADAE4" w:rsidR="00796365" w:rsidRPr="00F20241" w:rsidRDefault="00815C3B" w:rsidP="00796365">
            <w:pPr>
              <w:pStyle w:val="fctel"/>
              <w:shd w:val="clear" w:color="auto" w:fill="FFFFFF"/>
              <w:spacing w:before="0" w:after="0" w:line="336" w:lineRule="atLeast"/>
              <w:rPr>
                <w:rFonts w:asciiTheme="majorHAnsi" w:hAnsiTheme="majorHAnsi" w:cstheme="majorHAnsi"/>
              </w:rPr>
            </w:pPr>
            <w:r>
              <w:rPr>
                <w:rFonts w:asciiTheme="majorHAnsi" w:hAnsiTheme="majorHAnsi" w:cstheme="majorHAnsi"/>
              </w:rPr>
              <w:t xml:space="preserve">To be confirmed at every </w:t>
            </w:r>
            <w:proofErr w:type="gramStart"/>
            <w:r>
              <w:rPr>
                <w:rFonts w:asciiTheme="majorHAnsi" w:hAnsiTheme="majorHAnsi" w:cstheme="majorHAnsi"/>
              </w:rPr>
              <w:t>in person</w:t>
            </w:r>
            <w:proofErr w:type="gramEnd"/>
            <w:r>
              <w:rPr>
                <w:rFonts w:asciiTheme="majorHAnsi" w:hAnsiTheme="majorHAnsi" w:cstheme="majorHAnsi"/>
              </w:rPr>
              <w:t xml:space="preserve"> workshop venue</w:t>
            </w:r>
          </w:p>
        </w:tc>
      </w:tr>
      <w:tr w:rsidR="00796365" w:rsidRPr="00F20241" w14:paraId="2062AD80" w14:textId="77777777" w:rsidTr="00304D6F">
        <w:tc>
          <w:tcPr>
            <w:tcW w:w="4923" w:type="dxa"/>
            <w:tcBorders>
              <w:top w:val="single" w:sz="4" w:space="0" w:color="000000"/>
              <w:left w:val="single" w:sz="4" w:space="0" w:color="000000"/>
              <w:bottom w:val="single" w:sz="4" w:space="0" w:color="000000"/>
            </w:tcBorders>
          </w:tcPr>
          <w:p w14:paraId="78D96371" w14:textId="77777777" w:rsidR="00796365" w:rsidRPr="00F20241" w:rsidRDefault="00796365" w:rsidP="00796365">
            <w:pPr>
              <w:widowControl w:val="0"/>
              <w:autoSpaceDE w:val="0"/>
              <w:rPr>
                <w:rFonts w:asciiTheme="majorHAnsi" w:hAnsiTheme="majorHAnsi" w:cstheme="majorHAnsi"/>
                <w:color w:val="000000"/>
                <w:sz w:val="20"/>
              </w:rPr>
            </w:pPr>
            <w:r w:rsidRPr="00F20241">
              <w:rPr>
                <w:rFonts w:asciiTheme="majorHAnsi" w:hAnsiTheme="majorHAnsi" w:cstheme="majorHAnsi"/>
                <w:b/>
                <w:sz w:val="20"/>
              </w:rPr>
              <w:t>On Site First Aider:</w:t>
            </w:r>
          </w:p>
        </w:tc>
        <w:tc>
          <w:tcPr>
            <w:tcW w:w="5968" w:type="dxa"/>
            <w:tcBorders>
              <w:top w:val="single" w:sz="4" w:space="0" w:color="000000"/>
              <w:left w:val="single" w:sz="4" w:space="0" w:color="000000"/>
              <w:bottom w:val="single" w:sz="4" w:space="0" w:color="000000"/>
              <w:right w:val="single" w:sz="4" w:space="0" w:color="000000"/>
            </w:tcBorders>
          </w:tcPr>
          <w:p w14:paraId="206D6905" w14:textId="36ACD409" w:rsidR="00796365" w:rsidRPr="00F20241" w:rsidRDefault="00815C3B" w:rsidP="00815C3B">
            <w:pPr>
              <w:widowControl w:val="0"/>
              <w:autoSpaceDE w:val="0"/>
              <w:rPr>
                <w:rFonts w:asciiTheme="majorHAnsi" w:hAnsiTheme="majorHAnsi" w:cstheme="majorHAnsi"/>
                <w:color w:val="000000"/>
                <w:sz w:val="20"/>
              </w:rPr>
            </w:pPr>
            <w:r>
              <w:rPr>
                <w:rFonts w:asciiTheme="majorHAnsi" w:hAnsiTheme="majorHAnsi" w:cstheme="majorHAnsi"/>
                <w:color w:val="000000"/>
                <w:sz w:val="20"/>
              </w:rPr>
              <w:t xml:space="preserve">At least one First Aid trained individual to be present at all in </w:t>
            </w:r>
            <w:proofErr w:type="gramStart"/>
            <w:r>
              <w:rPr>
                <w:rFonts w:asciiTheme="majorHAnsi" w:hAnsiTheme="majorHAnsi" w:cstheme="majorHAnsi"/>
                <w:color w:val="000000"/>
                <w:sz w:val="20"/>
              </w:rPr>
              <w:t>person</w:t>
            </w:r>
            <w:proofErr w:type="gramEnd"/>
            <w:r>
              <w:rPr>
                <w:rFonts w:asciiTheme="majorHAnsi" w:hAnsiTheme="majorHAnsi" w:cstheme="majorHAnsi"/>
                <w:color w:val="000000"/>
                <w:sz w:val="20"/>
              </w:rPr>
              <w:t xml:space="preserve"> workshops</w:t>
            </w:r>
          </w:p>
        </w:tc>
      </w:tr>
      <w:tr w:rsidR="00796365" w:rsidRPr="00F20241" w14:paraId="577FFCF6" w14:textId="77777777" w:rsidTr="00304D6F">
        <w:trPr>
          <w:trHeight w:val="557"/>
        </w:trPr>
        <w:tc>
          <w:tcPr>
            <w:tcW w:w="10891" w:type="dxa"/>
            <w:gridSpan w:val="2"/>
            <w:tcBorders>
              <w:top w:val="single" w:sz="4" w:space="0" w:color="000000"/>
              <w:left w:val="single" w:sz="4" w:space="0" w:color="000000"/>
              <w:bottom w:val="single" w:sz="4" w:space="0" w:color="000000"/>
              <w:right w:val="single" w:sz="4" w:space="0" w:color="000000"/>
            </w:tcBorders>
          </w:tcPr>
          <w:p w14:paraId="46C6E65B" w14:textId="59223B0A" w:rsidR="00043CF7" w:rsidRPr="00043CF7" w:rsidRDefault="00796365" w:rsidP="00043CF7">
            <w:pPr>
              <w:pStyle w:val="Heading1"/>
              <w:numPr>
                <w:ilvl w:val="0"/>
                <w:numId w:val="2"/>
              </w:numPr>
              <w:rPr>
                <w:rFonts w:asciiTheme="majorHAnsi" w:hAnsiTheme="majorHAnsi" w:cstheme="majorHAnsi"/>
                <w:b w:val="0"/>
                <w:sz w:val="20"/>
                <w:szCs w:val="20"/>
              </w:rPr>
            </w:pPr>
            <w:r w:rsidRPr="00F20241">
              <w:rPr>
                <w:rFonts w:asciiTheme="majorHAnsi" w:hAnsiTheme="majorHAnsi" w:cstheme="majorHAnsi"/>
                <w:sz w:val="20"/>
                <w:szCs w:val="20"/>
              </w:rPr>
              <w:t xml:space="preserve">Emergency Contact at </w:t>
            </w:r>
            <w:r w:rsidR="00EF4F10">
              <w:rPr>
                <w:rFonts w:asciiTheme="majorHAnsi" w:hAnsiTheme="majorHAnsi" w:cstheme="majorHAnsi"/>
                <w:sz w:val="20"/>
              </w:rPr>
              <w:t>Cheer for Everyone</w:t>
            </w:r>
            <w:r w:rsidRPr="00F20241">
              <w:rPr>
                <w:rFonts w:asciiTheme="majorHAnsi" w:hAnsiTheme="majorHAnsi" w:cstheme="majorHAnsi"/>
                <w:b w:val="0"/>
                <w:sz w:val="20"/>
                <w:szCs w:val="20"/>
              </w:rPr>
              <w:t xml:space="preserve"> </w:t>
            </w:r>
            <w:r w:rsidR="00385ECD" w:rsidRPr="00F20241">
              <w:rPr>
                <w:rFonts w:asciiTheme="majorHAnsi" w:hAnsiTheme="majorHAnsi" w:cstheme="majorHAnsi"/>
                <w:b w:val="0"/>
                <w:sz w:val="20"/>
                <w:szCs w:val="20"/>
              </w:rPr>
              <w:t>–</w:t>
            </w:r>
            <w:r w:rsidR="00815C3B">
              <w:rPr>
                <w:rFonts w:asciiTheme="majorHAnsi" w:hAnsiTheme="majorHAnsi" w:cstheme="majorHAnsi"/>
                <w:b w:val="0"/>
                <w:sz w:val="20"/>
                <w:szCs w:val="20"/>
              </w:rPr>
              <w:t xml:space="preserve"> </w:t>
            </w:r>
            <w:r w:rsidR="00043CF7">
              <w:rPr>
                <w:rFonts w:asciiTheme="majorHAnsi" w:hAnsiTheme="majorHAnsi" w:cstheme="majorHAnsi"/>
                <w:b w:val="0"/>
                <w:sz w:val="20"/>
                <w:szCs w:val="20"/>
              </w:rPr>
              <w:t>Rick Rodgers 07515443625</w:t>
            </w:r>
          </w:p>
        </w:tc>
      </w:tr>
    </w:tbl>
    <w:p w14:paraId="64184347" w14:textId="77777777" w:rsidR="00796365" w:rsidRPr="00F20241" w:rsidRDefault="00796365" w:rsidP="00796365">
      <w:pPr>
        <w:jc w:val="both"/>
        <w:rPr>
          <w:rFonts w:asciiTheme="majorHAnsi" w:hAnsiTheme="majorHAnsi" w:cstheme="majorHAnsi"/>
          <w:color w:val="000000"/>
        </w:rPr>
      </w:pPr>
    </w:p>
    <w:p w14:paraId="2C197C9D" w14:textId="77777777" w:rsidR="0075606B" w:rsidRPr="00F20241" w:rsidRDefault="0075606B" w:rsidP="00842EA5">
      <w:pPr>
        <w:rPr>
          <w:rFonts w:asciiTheme="majorHAnsi" w:hAnsiTheme="majorHAnsi" w:cstheme="majorHAnsi"/>
        </w:rPr>
      </w:pPr>
    </w:p>
    <w:sectPr w:rsidR="0075606B" w:rsidRPr="00F20241" w:rsidSect="00796365">
      <w:headerReference w:type="default" r:id="rId10"/>
      <w:footerReference w:type="default" r:id="rId11"/>
      <w:type w:val="continuous"/>
      <w:pgSz w:w="12240" w:h="15840"/>
      <w:pgMar w:top="1134" w:right="1077" w:bottom="1440" w:left="107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9889" w14:textId="77777777" w:rsidR="00263470" w:rsidRDefault="00263470" w:rsidP="00F44328">
      <w:r>
        <w:separator/>
      </w:r>
    </w:p>
  </w:endnote>
  <w:endnote w:type="continuationSeparator" w:id="0">
    <w:p w14:paraId="4455916E" w14:textId="77777777" w:rsidR="00263470" w:rsidRDefault="00263470"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DC5E" w14:textId="77777777" w:rsidR="00F71321" w:rsidRPr="00842EA5" w:rsidRDefault="00F71321" w:rsidP="008F6424">
    <w:pPr>
      <w:jc w:val="center"/>
      <w:rPr>
        <w:rFonts w:ascii="Arial" w:eastAsia="Times New Roman" w:hAnsi="Arial" w:cs="Arial"/>
        <w:color w:val="212121"/>
        <w:sz w:val="20"/>
        <w:szCs w:val="20"/>
        <w:shd w:val="clear" w:color="auto" w:fill="FFFFFF"/>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8040" w14:textId="77777777" w:rsidR="00263470" w:rsidRDefault="00263470" w:rsidP="00F44328">
      <w:r>
        <w:separator/>
      </w:r>
    </w:p>
  </w:footnote>
  <w:footnote w:type="continuationSeparator" w:id="0">
    <w:p w14:paraId="60B7DC9D" w14:textId="77777777" w:rsidR="00263470" w:rsidRDefault="00263470"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BF8C" w14:textId="77777777" w:rsidR="00F71321" w:rsidRDefault="00F71321">
    <w:pPr>
      <w:pStyle w:val="Header"/>
    </w:pPr>
  </w:p>
  <w:p w14:paraId="1DBEC815" w14:textId="77777777" w:rsidR="00F71321" w:rsidRDefault="00F71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430" w:hanging="360"/>
      </w:pPr>
      <w:rPr>
        <w:rFonts w:ascii="Symbol" w:hAnsi="Symbol" w:cs="Symbol" w:hint="default"/>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430" w:hanging="360"/>
      </w:pPr>
      <w:rPr>
        <w:rFonts w:ascii="Symbol" w:hAnsi="Symbol" w:cs="Symbol" w:hint="default"/>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430" w:hanging="360"/>
      </w:pPr>
      <w:rPr>
        <w:rFonts w:ascii="Symbol" w:hAnsi="Symbol" w:cs="Symbol" w:hint="default"/>
        <w:sz w:val="20"/>
      </w:rPr>
    </w:lvl>
  </w:abstractNum>
  <w:abstractNum w:abstractNumId="4" w15:restartNumberingAfterBreak="0">
    <w:nsid w:val="1EB13236"/>
    <w:multiLevelType w:val="hybridMultilevel"/>
    <w:tmpl w:val="FA5A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0365E"/>
    <w:multiLevelType w:val="hybridMultilevel"/>
    <w:tmpl w:val="F204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E3BDF"/>
    <w:multiLevelType w:val="hybridMultilevel"/>
    <w:tmpl w:val="23D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E058E"/>
    <w:multiLevelType w:val="hybridMultilevel"/>
    <w:tmpl w:val="A3B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12062"/>
    <w:multiLevelType w:val="hybridMultilevel"/>
    <w:tmpl w:val="FE60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E27E6"/>
    <w:multiLevelType w:val="hybridMultilevel"/>
    <w:tmpl w:val="B21C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825CB"/>
    <w:multiLevelType w:val="hybridMultilevel"/>
    <w:tmpl w:val="446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C2B01"/>
    <w:multiLevelType w:val="hybridMultilevel"/>
    <w:tmpl w:val="0B64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023A8"/>
    <w:multiLevelType w:val="hybridMultilevel"/>
    <w:tmpl w:val="54666106"/>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36307"/>
    <w:multiLevelType w:val="hybridMultilevel"/>
    <w:tmpl w:val="9E72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262226">
    <w:abstractNumId w:val="12"/>
  </w:num>
  <w:num w:numId="2" w16cid:durableId="1773865945">
    <w:abstractNumId w:val="0"/>
  </w:num>
  <w:num w:numId="3" w16cid:durableId="1768844235">
    <w:abstractNumId w:val="1"/>
  </w:num>
  <w:num w:numId="4" w16cid:durableId="1912740426">
    <w:abstractNumId w:val="2"/>
  </w:num>
  <w:num w:numId="5" w16cid:durableId="598296214">
    <w:abstractNumId w:val="3"/>
  </w:num>
  <w:num w:numId="6" w16cid:durableId="2061518205">
    <w:abstractNumId w:val="8"/>
  </w:num>
  <w:num w:numId="7" w16cid:durableId="1541361882">
    <w:abstractNumId w:val="13"/>
  </w:num>
  <w:num w:numId="8" w16cid:durableId="389614175">
    <w:abstractNumId w:val="11"/>
  </w:num>
  <w:num w:numId="9" w16cid:durableId="2114549964">
    <w:abstractNumId w:val="7"/>
  </w:num>
  <w:num w:numId="10" w16cid:durableId="559250632">
    <w:abstractNumId w:val="10"/>
  </w:num>
  <w:num w:numId="11" w16cid:durableId="1740252987">
    <w:abstractNumId w:val="4"/>
  </w:num>
  <w:num w:numId="12" w16cid:durableId="462311205">
    <w:abstractNumId w:val="5"/>
  </w:num>
  <w:num w:numId="13" w16cid:durableId="1241788136">
    <w:abstractNumId w:val="6"/>
  </w:num>
  <w:num w:numId="14" w16cid:durableId="1666084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05C78"/>
    <w:rsid w:val="00024F60"/>
    <w:rsid w:val="00043CF7"/>
    <w:rsid w:val="00051EDD"/>
    <w:rsid w:val="000B4195"/>
    <w:rsid w:val="000C14DE"/>
    <w:rsid w:val="000F1AFB"/>
    <w:rsid w:val="00135460"/>
    <w:rsid w:val="001B0380"/>
    <w:rsid w:val="001E4D5B"/>
    <w:rsid w:val="00263470"/>
    <w:rsid w:val="002A62E6"/>
    <w:rsid w:val="002B2A26"/>
    <w:rsid w:val="002C021C"/>
    <w:rsid w:val="002C6189"/>
    <w:rsid w:val="002E5489"/>
    <w:rsid w:val="00304D6F"/>
    <w:rsid w:val="0035101B"/>
    <w:rsid w:val="00361E13"/>
    <w:rsid w:val="00371F94"/>
    <w:rsid w:val="00385ECD"/>
    <w:rsid w:val="00393309"/>
    <w:rsid w:val="00397E8A"/>
    <w:rsid w:val="003C4BE9"/>
    <w:rsid w:val="003E6D9D"/>
    <w:rsid w:val="0041105A"/>
    <w:rsid w:val="0042351A"/>
    <w:rsid w:val="00476FEC"/>
    <w:rsid w:val="0047747D"/>
    <w:rsid w:val="004955B1"/>
    <w:rsid w:val="004F5F86"/>
    <w:rsid w:val="0050567E"/>
    <w:rsid w:val="00507EB6"/>
    <w:rsid w:val="00523D77"/>
    <w:rsid w:val="00532B7A"/>
    <w:rsid w:val="0053698E"/>
    <w:rsid w:val="00553384"/>
    <w:rsid w:val="005579E4"/>
    <w:rsid w:val="005A1735"/>
    <w:rsid w:val="005C700B"/>
    <w:rsid w:val="00601367"/>
    <w:rsid w:val="00614095"/>
    <w:rsid w:val="00621707"/>
    <w:rsid w:val="00625BBB"/>
    <w:rsid w:val="006412ED"/>
    <w:rsid w:val="006678A1"/>
    <w:rsid w:val="00681E8F"/>
    <w:rsid w:val="00684251"/>
    <w:rsid w:val="006844B3"/>
    <w:rsid w:val="006A13C8"/>
    <w:rsid w:val="006B52B7"/>
    <w:rsid w:val="006B5E5D"/>
    <w:rsid w:val="006C1DF4"/>
    <w:rsid w:val="006C5212"/>
    <w:rsid w:val="006D3125"/>
    <w:rsid w:val="00722ACC"/>
    <w:rsid w:val="0075606B"/>
    <w:rsid w:val="00767625"/>
    <w:rsid w:val="00775D2E"/>
    <w:rsid w:val="00796365"/>
    <w:rsid w:val="00797931"/>
    <w:rsid w:val="007A0F86"/>
    <w:rsid w:val="007A151D"/>
    <w:rsid w:val="007B6A2E"/>
    <w:rsid w:val="007B75E9"/>
    <w:rsid w:val="007C069D"/>
    <w:rsid w:val="007D2CB8"/>
    <w:rsid w:val="007F3FC3"/>
    <w:rsid w:val="00815C3B"/>
    <w:rsid w:val="00842EA5"/>
    <w:rsid w:val="008828E9"/>
    <w:rsid w:val="008F6424"/>
    <w:rsid w:val="009224E1"/>
    <w:rsid w:val="00972483"/>
    <w:rsid w:val="00977673"/>
    <w:rsid w:val="00982848"/>
    <w:rsid w:val="00991BBB"/>
    <w:rsid w:val="009B326C"/>
    <w:rsid w:val="009D2770"/>
    <w:rsid w:val="009F0D07"/>
    <w:rsid w:val="00A17628"/>
    <w:rsid w:val="00A36318"/>
    <w:rsid w:val="00A7480F"/>
    <w:rsid w:val="00A76699"/>
    <w:rsid w:val="00AA67F7"/>
    <w:rsid w:val="00B27C80"/>
    <w:rsid w:val="00B332DA"/>
    <w:rsid w:val="00B419E1"/>
    <w:rsid w:val="00B45415"/>
    <w:rsid w:val="00B52733"/>
    <w:rsid w:val="00B90B80"/>
    <w:rsid w:val="00B96FF6"/>
    <w:rsid w:val="00BA2DCE"/>
    <w:rsid w:val="00BF5A45"/>
    <w:rsid w:val="00C21914"/>
    <w:rsid w:val="00C71D15"/>
    <w:rsid w:val="00C835A7"/>
    <w:rsid w:val="00C84B5B"/>
    <w:rsid w:val="00C91CBE"/>
    <w:rsid w:val="00CB7171"/>
    <w:rsid w:val="00CD4A35"/>
    <w:rsid w:val="00CD552E"/>
    <w:rsid w:val="00D00820"/>
    <w:rsid w:val="00D97C47"/>
    <w:rsid w:val="00DC4A93"/>
    <w:rsid w:val="00DD5E9B"/>
    <w:rsid w:val="00E20447"/>
    <w:rsid w:val="00E4487A"/>
    <w:rsid w:val="00E53A88"/>
    <w:rsid w:val="00E80383"/>
    <w:rsid w:val="00E870F3"/>
    <w:rsid w:val="00EC72C6"/>
    <w:rsid w:val="00ED1371"/>
    <w:rsid w:val="00ED4940"/>
    <w:rsid w:val="00ED4F84"/>
    <w:rsid w:val="00EF3227"/>
    <w:rsid w:val="00EF4F10"/>
    <w:rsid w:val="00F0248C"/>
    <w:rsid w:val="00F20241"/>
    <w:rsid w:val="00F206B0"/>
    <w:rsid w:val="00F44328"/>
    <w:rsid w:val="00F50C15"/>
    <w:rsid w:val="00F61566"/>
    <w:rsid w:val="00F71321"/>
    <w:rsid w:val="00FD0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A3A9F2F3-C58B-4A76-B6C8-AF32245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47"/>
  </w:style>
  <w:style w:type="paragraph" w:styleId="Heading1">
    <w:name w:val="heading 1"/>
    <w:basedOn w:val="Normal"/>
    <w:next w:val="Normal"/>
    <w:link w:val="Heading1Char"/>
    <w:qFormat/>
    <w:rsid w:val="00796365"/>
    <w:pPr>
      <w:keepNext/>
      <w:numPr>
        <w:numId w:val="1"/>
      </w:numPr>
      <w:suppressAutoHyphens/>
      <w:spacing w:before="240" w:after="60"/>
      <w:outlineLvl w:val="0"/>
    </w:pPr>
    <w:rPr>
      <w:rFonts w:ascii="Arial" w:eastAsia="Times New Roman" w:hAnsi="Arial" w:cs="Arial"/>
      <w:b/>
      <w:kern w:val="1"/>
      <w:sz w:val="32"/>
      <w:szCs w:val="32"/>
      <w:lang w:val="en-GB" w:eastAsia="ar-SA"/>
    </w:rPr>
  </w:style>
  <w:style w:type="paragraph" w:styleId="Heading4">
    <w:name w:val="heading 4"/>
    <w:basedOn w:val="Normal"/>
    <w:next w:val="Normal"/>
    <w:link w:val="Heading4Char"/>
    <w:qFormat/>
    <w:rsid w:val="00796365"/>
    <w:pPr>
      <w:keepNext/>
      <w:numPr>
        <w:ilvl w:val="3"/>
        <w:numId w:val="1"/>
      </w:numPr>
      <w:suppressAutoHyphens/>
      <w:outlineLvl w:val="3"/>
    </w:pPr>
    <w:rPr>
      <w:rFonts w:ascii="Arial" w:eastAsia="Times" w:hAnsi="Arial" w:cs="Arial"/>
      <w:b/>
      <w:sz w:val="4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iPriority w:val="99"/>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393309"/>
    <w:pPr>
      <w:widowControl w:val="0"/>
      <w:suppressAutoHyphens/>
      <w:autoSpaceDN w:val="0"/>
      <w:textAlignment w:val="baseline"/>
    </w:pPr>
    <w:rPr>
      <w:rFonts w:ascii="Times New Roman" w:eastAsia="SimSun" w:hAnsi="Times New Roman" w:cs="Arial"/>
      <w:kern w:val="3"/>
      <w:lang w:val="en-GB" w:eastAsia="zh-CN" w:bidi="hi-IN"/>
    </w:rPr>
  </w:style>
  <w:style w:type="paragraph" w:customStyle="1" w:styleId="Framecontents">
    <w:name w:val="Frame contents"/>
    <w:basedOn w:val="Normal"/>
    <w:rsid w:val="00393309"/>
    <w:pPr>
      <w:widowControl w:val="0"/>
      <w:suppressAutoHyphens/>
      <w:autoSpaceDN w:val="0"/>
      <w:spacing w:after="120"/>
      <w:textAlignment w:val="baseline"/>
    </w:pPr>
    <w:rPr>
      <w:rFonts w:ascii="Times New Roman" w:eastAsia="SimSun" w:hAnsi="Times New Roman" w:cs="Arial"/>
      <w:kern w:val="3"/>
      <w:lang w:val="en-GB" w:eastAsia="zh-CN" w:bidi="hi-IN"/>
    </w:rPr>
  </w:style>
  <w:style w:type="character" w:customStyle="1" w:styleId="Heading1Char">
    <w:name w:val="Heading 1 Char"/>
    <w:basedOn w:val="DefaultParagraphFont"/>
    <w:link w:val="Heading1"/>
    <w:rsid w:val="00796365"/>
    <w:rPr>
      <w:rFonts w:ascii="Arial" w:eastAsia="Times New Roman" w:hAnsi="Arial" w:cs="Arial"/>
      <w:b/>
      <w:kern w:val="1"/>
      <w:sz w:val="32"/>
      <w:szCs w:val="32"/>
      <w:lang w:val="en-GB" w:eastAsia="ar-SA"/>
    </w:rPr>
  </w:style>
  <w:style w:type="character" w:customStyle="1" w:styleId="Heading4Char">
    <w:name w:val="Heading 4 Char"/>
    <w:basedOn w:val="DefaultParagraphFont"/>
    <w:link w:val="Heading4"/>
    <w:rsid w:val="00796365"/>
    <w:rPr>
      <w:rFonts w:ascii="Arial" w:eastAsia="Times" w:hAnsi="Arial" w:cs="Arial"/>
      <w:b/>
      <w:sz w:val="44"/>
      <w:szCs w:val="20"/>
      <w:lang w:val="en-GB" w:eastAsia="ar-SA"/>
    </w:rPr>
  </w:style>
  <w:style w:type="paragraph" w:customStyle="1" w:styleId="fctel">
    <w:name w:val="fctel"/>
    <w:basedOn w:val="Normal"/>
    <w:rsid w:val="00796365"/>
    <w:pPr>
      <w:suppressAutoHyphens/>
      <w:spacing w:before="280" w:after="280"/>
    </w:pPr>
    <w:rPr>
      <w:rFonts w:ascii="Times New Roman" w:eastAsia="Times New Roman" w:hAnsi="Times New Roman" w:cs="Times New Roman"/>
      <w:lang w:val="en-GB" w:eastAsia="ar-SA"/>
    </w:rPr>
  </w:style>
  <w:style w:type="character" w:styleId="UnresolvedMention">
    <w:name w:val="Unresolved Mention"/>
    <w:basedOn w:val="DefaultParagraphFont"/>
    <w:uiPriority w:val="99"/>
    <w:semiHidden/>
    <w:unhideWhenUsed/>
    <w:rsid w:val="00F7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working-safely-during-coronavirus-covid-19/providers-of-grassroots-sport-and-gym-leisu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7960-E755-41B1-ADFB-E92C84C5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11</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15</cp:revision>
  <cp:lastPrinted>2018-01-29T15:06:00Z</cp:lastPrinted>
  <dcterms:created xsi:type="dcterms:W3CDTF">2025-08-18T15:29:00Z</dcterms:created>
  <dcterms:modified xsi:type="dcterms:W3CDTF">2025-11-06T00:28:00Z</dcterms:modified>
</cp:coreProperties>
</file>